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F7" w:rsidRPr="00702AB1" w:rsidRDefault="00A061F7" w:rsidP="00432B8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02AB1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поселок Старая Торопа</w:t>
      </w: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Западнодвинского района Тверской области</w:t>
      </w: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</w:p>
    <w:p w:rsidR="00A061F7" w:rsidRDefault="00A061F7" w:rsidP="00432B88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061F7" w:rsidRPr="00214BFF" w:rsidRDefault="00A061F7" w:rsidP="007D00E8">
      <w:pPr>
        <w:pStyle w:val="31"/>
        <w:tabs>
          <w:tab w:val="left" w:pos="1080"/>
        </w:tabs>
        <w:ind w:firstLine="0"/>
        <w:jc w:val="left"/>
        <w:rPr>
          <w:rFonts w:ascii="Arial" w:hAnsi="Arial" w:cs="Arial"/>
          <w:sz w:val="24"/>
          <w:szCs w:val="24"/>
        </w:rPr>
      </w:pPr>
      <w:r w:rsidRPr="00214BFF">
        <w:rPr>
          <w:rFonts w:ascii="Arial" w:hAnsi="Arial" w:cs="Arial"/>
          <w:sz w:val="24"/>
          <w:szCs w:val="24"/>
        </w:rPr>
        <w:tab/>
      </w:r>
    </w:p>
    <w:p w:rsidR="00A061F7" w:rsidRPr="00B73966" w:rsidRDefault="005A24E9" w:rsidP="003C7D54">
      <w:pPr>
        <w:pStyle w:val="3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="00A061F7" w:rsidRPr="00B73966">
        <w:rPr>
          <w:sz w:val="28"/>
          <w:szCs w:val="28"/>
        </w:rPr>
        <w:t xml:space="preserve">.08.2016 г.                              </w:t>
      </w:r>
      <w:r w:rsidR="00A061F7">
        <w:rPr>
          <w:sz w:val="28"/>
          <w:szCs w:val="28"/>
        </w:rPr>
        <w:t xml:space="preserve">  </w:t>
      </w:r>
      <w:r w:rsidR="00A061F7" w:rsidRPr="00B73966">
        <w:rPr>
          <w:sz w:val="28"/>
          <w:szCs w:val="28"/>
        </w:rPr>
        <w:t xml:space="preserve"> пгт Старая Торопа  </w:t>
      </w:r>
      <w:r w:rsidR="00A061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№ 97</w:t>
      </w:r>
    </w:p>
    <w:p w:rsidR="00A061F7" w:rsidRPr="00B73966" w:rsidRDefault="00A061F7" w:rsidP="003C7D54">
      <w:pPr>
        <w:pStyle w:val="31"/>
        <w:ind w:firstLine="0"/>
        <w:jc w:val="left"/>
        <w:rPr>
          <w:b/>
          <w:bCs/>
          <w:sz w:val="28"/>
          <w:szCs w:val="28"/>
        </w:rPr>
      </w:pPr>
    </w:p>
    <w:p w:rsidR="00A061F7" w:rsidRPr="00B73966" w:rsidRDefault="00A061F7" w:rsidP="00484B35">
      <w:pPr>
        <w:pStyle w:val="a6"/>
        <w:rPr>
          <w:b/>
          <w:bCs/>
          <w:color w:val="auto"/>
          <w:sz w:val="28"/>
          <w:szCs w:val="28"/>
        </w:rPr>
      </w:pPr>
      <w:r w:rsidRPr="00B73966">
        <w:rPr>
          <w:b/>
          <w:bCs/>
          <w:noProof/>
          <w:color w:val="auto"/>
          <w:sz w:val="28"/>
          <w:szCs w:val="28"/>
        </w:rPr>
        <w:t xml:space="preserve">Об утверждении </w:t>
      </w:r>
      <w:r w:rsidRPr="00B73966">
        <w:rPr>
          <w:b/>
          <w:bCs/>
          <w:color w:val="auto"/>
          <w:sz w:val="28"/>
          <w:szCs w:val="28"/>
        </w:rPr>
        <w:t xml:space="preserve">нормативных затрат на обеспечение </w:t>
      </w:r>
    </w:p>
    <w:p w:rsidR="00A061F7" w:rsidRPr="00B73966" w:rsidRDefault="00A061F7" w:rsidP="00484B35">
      <w:pPr>
        <w:pStyle w:val="a6"/>
        <w:rPr>
          <w:b/>
          <w:bCs/>
          <w:color w:val="auto"/>
          <w:sz w:val="28"/>
          <w:szCs w:val="28"/>
        </w:rPr>
      </w:pPr>
      <w:r w:rsidRPr="00B73966">
        <w:rPr>
          <w:b/>
          <w:bCs/>
          <w:color w:val="auto"/>
          <w:sz w:val="28"/>
          <w:szCs w:val="28"/>
        </w:rPr>
        <w:t xml:space="preserve">функций администрации городского поселения поселок </w:t>
      </w:r>
    </w:p>
    <w:p w:rsidR="00A061F7" w:rsidRPr="00B73966" w:rsidRDefault="00A061F7" w:rsidP="00484B35">
      <w:pPr>
        <w:pStyle w:val="a6"/>
        <w:rPr>
          <w:b/>
          <w:bCs/>
          <w:color w:val="auto"/>
          <w:sz w:val="28"/>
          <w:szCs w:val="28"/>
        </w:rPr>
      </w:pPr>
      <w:r w:rsidRPr="00B73966">
        <w:rPr>
          <w:b/>
          <w:bCs/>
          <w:color w:val="auto"/>
          <w:sz w:val="28"/>
          <w:szCs w:val="28"/>
        </w:rPr>
        <w:t xml:space="preserve">Старая Торопа Западнодвинского района </w:t>
      </w:r>
    </w:p>
    <w:p w:rsidR="00A061F7" w:rsidRPr="00B73966" w:rsidRDefault="00A061F7" w:rsidP="00484B35">
      <w:pPr>
        <w:pStyle w:val="a6"/>
        <w:rPr>
          <w:b/>
          <w:bCs/>
          <w:color w:val="auto"/>
          <w:sz w:val="28"/>
          <w:szCs w:val="28"/>
        </w:rPr>
      </w:pPr>
      <w:r w:rsidRPr="00B73966">
        <w:rPr>
          <w:b/>
          <w:bCs/>
          <w:color w:val="auto"/>
          <w:sz w:val="28"/>
          <w:szCs w:val="28"/>
        </w:rPr>
        <w:t>Тверской области, включая подведомственные</w:t>
      </w:r>
    </w:p>
    <w:p w:rsidR="00A061F7" w:rsidRPr="00B73966" w:rsidRDefault="00A061F7" w:rsidP="00484B35">
      <w:pPr>
        <w:pStyle w:val="a6"/>
        <w:rPr>
          <w:b/>
          <w:bCs/>
          <w:color w:val="auto"/>
          <w:sz w:val="28"/>
          <w:szCs w:val="28"/>
        </w:rPr>
      </w:pPr>
      <w:r w:rsidRPr="00B73966">
        <w:rPr>
          <w:b/>
          <w:bCs/>
          <w:color w:val="auto"/>
          <w:sz w:val="28"/>
          <w:szCs w:val="28"/>
        </w:rPr>
        <w:t>ей казенные учреждения</w:t>
      </w:r>
    </w:p>
    <w:p w:rsidR="00A061F7" w:rsidRDefault="00A061F7" w:rsidP="00484B35">
      <w:pPr>
        <w:pStyle w:val="a6"/>
        <w:jc w:val="center"/>
        <w:rPr>
          <w:b/>
          <w:bCs/>
          <w:color w:val="auto"/>
          <w:sz w:val="16"/>
          <w:szCs w:val="16"/>
        </w:rPr>
      </w:pPr>
    </w:p>
    <w:p w:rsidR="00A061F7" w:rsidRPr="00484B35" w:rsidRDefault="00A061F7" w:rsidP="00484B35">
      <w:pPr>
        <w:pStyle w:val="a6"/>
        <w:jc w:val="center"/>
        <w:rPr>
          <w:b/>
          <w:bCs/>
          <w:color w:val="auto"/>
          <w:sz w:val="16"/>
          <w:szCs w:val="16"/>
        </w:rPr>
      </w:pPr>
    </w:p>
    <w:p w:rsidR="00A061F7" w:rsidRDefault="00A061F7" w:rsidP="00B73966">
      <w:pPr>
        <w:tabs>
          <w:tab w:val="left" w:pos="9464"/>
        </w:tabs>
        <w:ind w:firstLine="840"/>
        <w:jc w:val="both"/>
        <w:rPr>
          <w:sz w:val="28"/>
          <w:szCs w:val="28"/>
        </w:rPr>
      </w:pPr>
      <w:r w:rsidRPr="00B73966">
        <w:rPr>
          <w:sz w:val="28"/>
          <w:szCs w:val="28"/>
        </w:rPr>
        <w:t>В соответствии с частью 5 статьи 19 Федерального закона от 05 апреля 2013 года N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городского поселения поселок Старая Торопа Западнодвинского района Тверской области от 28.12.2015 года № 219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лиц, в том числе подведомст</w:t>
      </w:r>
      <w:r w:rsidR="00805B6B">
        <w:rPr>
          <w:sz w:val="28"/>
          <w:szCs w:val="28"/>
        </w:rPr>
        <w:t xml:space="preserve">венных им казенных учреждений» </w:t>
      </w:r>
      <w:r w:rsidR="00805B6B">
        <w:rPr>
          <w:color w:val="000000"/>
          <w:sz w:val="28"/>
          <w:szCs w:val="28"/>
        </w:rPr>
        <w:t xml:space="preserve">администрация городского поселения </w:t>
      </w:r>
      <w:r w:rsidR="00805B6B">
        <w:rPr>
          <w:sz w:val="28"/>
          <w:szCs w:val="28"/>
        </w:rPr>
        <w:t>поселок Старая Торопа</w:t>
      </w:r>
      <w:r w:rsidR="00805B6B">
        <w:rPr>
          <w:color w:val="000000"/>
          <w:sz w:val="28"/>
          <w:szCs w:val="28"/>
        </w:rPr>
        <w:t xml:space="preserve"> Западнодвинского района Тверской области </w:t>
      </w:r>
      <w:r w:rsidR="00805B6B">
        <w:rPr>
          <w:b/>
          <w:color w:val="000000"/>
          <w:sz w:val="28"/>
          <w:szCs w:val="28"/>
        </w:rPr>
        <w:t>ПОСТАНОВЛЯЕТ:</w:t>
      </w:r>
    </w:p>
    <w:p w:rsidR="00A061F7" w:rsidRPr="00B73966" w:rsidRDefault="00A061F7" w:rsidP="00B73966">
      <w:pPr>
        <w:tabs>
          <w:tab w:val="left" w:pos="9464"/>
        </w:tabs>
        <w:ind w:firstLine="840"/>
        <w:jc w:val="both"/>
        <w:rPr>
          <w:sz w:val="28"/>
          <w:szCs w:val="28"/>
        </w:rPr>
      </w:pPr>
    </w:p>
    <w:p w:rsidR="00A061F7" w:rsidRDefault="00A061F7" w:rsidP="00B73966">
      <w:pPr>
        <w:jc w:val="both"/>
        <w:rPr>
          <w:sz w:val="28"/>
          <w:szCs w:val="28"/>
        </w:rPr>
      </w:pPr>
      <w:r w:rsidRPr="00B73966">
        <w:rPr>
          <w:sz w:val="28"/>
          <w:szCs w:val="28"/>
        </w:rPr>
        <w:t xml:space="preserve">     1.Утвердить  нормативные затраты на обеспечение функций администрации городского поселения  поселок Старая Торопа Западнодвин</w:t>
      </w:r>
      <w:r>
        <w:rPr>
          <w:sz w:val="28"/>
          <w:szCs w:val="28"/>
        </w:rPr>
        <w:t>ского района Тверской области (п</w:t>
      </w:r>
      <w:r w:rsidRPr="00B73966">
        <w:rPr>
          <w:sz w:val="28"/>
          <w:szCs w:val="28"/>
        </w:rPr>
        <w:t>риложение 1).</w:t>
      </w:r>
    </w:p>
    <w:p w:rsidR="00A061F7" w:rsidRPr="00B73966" w:rsidRDefault="00A061F7" w:rsidP="00B73966">
      <w:pPr>
        <w:jc w:val="both"/>
        <w:rPr>
          <w:sz w:val="28"/>
          <w:szCs w:val="28"/>
        </w:rPr>
      </w:pPr>
    </w:p>
    <w:p w:rsidR="00A061F7" w:rsidRPr="00B73966" w:rsidRDefault="00A061F7" w:rsidP="00B73966">
      <w:pPr>
        <w:pStyle w:val="a6"/>
        <w:shd w:val="clear" w:color="auto" w:fill="FFFFFF"/>
        <w:jc w:val="both"/>
        <w:rPr>
          <w:sz w:val="28"/>
          <w:szCs w:val="28"/>
        </w:rPr>
      </w:pPr>
      <w:r w:rsidRPr="00B73966">
        <w:rPr>
          <w:sz w:val="28"/>
          <w:szCs w:val="28"/>
        </w:rPr>
        <w:t xml:space="preserve">   2.</w:t>
      </w:r>
      <w:r w:rsidRPr="00B7396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B73966">
        <w:rPr>
          <w:sz w:val="28"/>
          <w:szCs w:val="28"/>
        </w:rPr>
        <w:t>нормативные затраты на обеспечение функций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 городского поселения поселок Старая Торопа Западнодвин</w:t>
      </w:r>
      <w:r>
        <w:rPr>
          <w:sz w:val="28"/>
          <w:szCs w:val="28"/>
        </w:rPr>
        <w:t>ского района Тверской области (п</w:t>
      </w:r>
      <w:r w:rsidRPr="00B73966">
        <w:rPr>
          <w:sz w:val="28"/>
          <w:szCs w:val="28"/>
        </w:rPr>
        <w:t>риложение 2).</w:t>
      </w:r>
    </w:p>
    <w:p w:rsidR="00A061F7" w:rsidRPr="00B73966" w:rsidRDefault="00A061F7" w:rsidP="00B73966">
      <w:pPr>
        <w:jc w:val="both"/>
        <w:rPr>
          <w:sz w:val="28"/>
          <w:szCs w:val="28"/>
        </w:rPr>
      </w:pPr>
    </w:p>
    <w:p w:rsidR="00A061F7" w:rsidRPr="00B73966" w:rsidRDefault="00A061F7" w:rsidP="00B73966">
      <w:pPr>
        <w:jc w:val="both"/>
        <w:rPr>
          <w:sz w:val="28"/>
          <w:szCs w:val="28"/>
        </w:rPr>
      </w:pPr>
      <w:r w:rsidRPr="00B73966">
        <w:rPr>
          <w:sz w:val="28"/>
          <w:szCs w:val="28"/>
        </w:rPr>
        <w:t>3. Утвердить  нормативы  количества  и  цены  товаров,  работ,  услуг,</w:t>
      </w:r>
      <w:r>
        <w:rPr>
          <w:sz w:val="28"/>
          <w:szCs w:val="28"/>
        </w:rPr>
        <w:t xml:space="preserve"> </w:t>
      </w:r>
      <w:r w:rsidRPr="00B73966">
        <w:rPr>
          <w:sz w:val="28"/>
          <w:szCs w:val="28"/>
        </w:rPr>
        <w:t>планируемых  к  приобретению  для  обеспечения  функций  администрации городского поселения  поселок Старая Торопа Западнодвин</w:t>
      </w:r>
      <w:r>
        <w:rPr>
          <w:sz w:val="28"/>
          <w:szCs w:val="28"/>
        </w:rPr>
        <w:t>ского района Тверской области (п</w:t>
      </w:r>
      <w:r w:rsidRPr="00B73966">
        <w:rPr>
          <w:sz w:val="28"/>
          <w:szCs w:val="28"/>
        </w:rPr>
        <w:t>риложение 3).</w:t>
      </w:r>
    </w:p>
    <w:p w:rsidR="00A061F7" w:rsidRPr="00B73966" w:rsidRDefault="00A061F7" w:rsidP="00B73966">
      <w:pPr>
        <w:jc w:val="both"/>
        <w:rPr>
          <w:sz w:val="28"/>
          <w:szCs w:val="28"/>
        </w:rPr>
      </w:pPr>
    </w:p>
    <w:p w:rsidR="00A061F7" w:rsidRPr="00B73966" w:rsidRDefault="00A061F7" w:rsidP="00B73966">
      <w:pPr>
        <w:jc w:val="both"/>
        <w:rPr>
          <w:sz w:val="28"/>
          <w:szCs w:val="28"/>
        </w:rPr>
      </w:pPr>
      <w:r w:rsidRPr="00B73966">
        <w:rPr>
          <w:sz w:val="28"/>
          <w:szCs w:val="28"/>
        </w:rPr>
        <w:lastRenderedPageBreak/>
        <w:t>4.  Утвердить  нормативы  количества  и  цены  товаров,  работ,  услуг, планируемых  к  приобретению  для  обеспечения  функций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 городского поселения поселок Старая Торопа Западнодвин</w:t>
      </w:r>
      <w:r>
        <w:rPr>
          <w:sz w:val="28"/>
          <w:szCs w:val="28"/>
        </w:rPr>
        <w:t>ского района Тверской области (п</w:t>
      </w:r>
      <w:r w:rsidRPr="00B73966">
        <w:rPr>
          <w:sz w:val="28"/>
          <w:szCs w:val="28"/>
        </w:rPr>
        <w:t>риложение 4).</w:t>
      </w:r>
    </w:p>
    <w:p w:rsidR="00A061F7" w:rsidRPr="00B73966" w:rsidRDefault="00A061F7" w:rsidP="00B73966">
      <w:pPr>
        <w:jc w:val="both"/>
        <w:rPr>
          <w:sz w:val="28"/>
          <w:szCs w:val="28"/>
        </w:rPr>
      </w:pPr>
    </w:p>
    <w:p w:rsidR="00A061F7" w:rsidRPr="00B73966" w:rsidRDefault="00A061F7" w:rsidP="00B73966">
      <w:pPr>
        <w:jc w:val="both"/>
        <w:rPr>
          <w:sz w:val="28"/>
          <w:szCs w:val="28"/>
        </w:rPr>
      </w:pPr>
      <w:r w:rsidRPr="00B73966">
        <w:rPr>
          <w:sz w:val="28"/>
          <w:szCs w:val="28"/>
        </w:rPr>
        <w:t xml:space="preserve">5. Установить,  что  нормативы  количества  и  (или)  цены  товаров,  работ, </w:t>
      </w:r>
      <w:r>
        <w:rPr>
          <w:sz w:val="28"/>
          <w:szCs w:val="28"/>
        </w:rPr>
        <w:t xml:space="preserve"> услуг  могут быть  изменены    постановлением</w:t>
      </w:r>
      <w:r w:rsidRPr="00B73966">
        <w:rPr>
          <w:sz w:val="28"/>
          <w:szCs w:val="28"/>
        </w:rPr>
        <w:t xml:space="preserve">  администрации  городского поселения поселок Старая Торопа Западнодвинского района Тверской области в пределах утвержденных на эти цели лимитов бюджетных обязательств по соответствующему виду нормативных затрат.</w:t>
      </w:r>
    </w:p>
    <w:p w:rsidR="00A061F7" w:rsidRPr="00B73966" w:rsidRDefault="00A061F7" w:rsidP="00B739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F7" w:rsidRDefault="00A061F7" w:rsidP="00B739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39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3966">
        <w:rPr>
          <w:sz w:val="28"/>
          <w:szCs w:val="28"/>
        </w:rPr>
        <w:t xml:space="preserve">Настоящее постановление вступает в силу с момента подписания и подлежит размещению в информационно-телекоммуникационной сети «Интернет» на официальном сайте администрации Западнодвинского района www.zapdvina.ru и на официальном сайте Единой информационной системы в сфере закупок </w:t>
      </w:r>
      <w:hyperlink r:id="rId7" w:history="1">
        <w:r w:rsidRPr="00B73966">
          <w:rPr>
            <w:sz w:val="28"/>
            <w:szCs w:val="28"/>
          </w:rPr>
          <w:t>www.zakupki.gov.ru</w:t>
        </w:r>
      </w:hyperlink>
      <w:r w:rsidRPr="00B73966">
        <w:rPr>
          <w:sz w:val="28"/>
          <w:szCs w:val="28"/>
        </w:rPr>
        <w:t>.</w:t>
      </w:r>
    </w:p>
    <w:p w:rsidR="00A061F7" w:rsidRPr="00B73966" w:rsidRDefault="00A061F7" w:rsidP="00B739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  <w:bookmarkStart w:id="0" w:name="Par20"/>
      <w:bookmarkEnd w:id="0"/>
      <w:r>
        <w:rPr>
          <w:sz w:val="28"/>
          <w:szCs w:val="28"/>
        </w:rPr>
        <w:t>7</w:t>
      </w:r>
      <w:r w:rsidRPr="00B73966">
        <w:rPr>
          <w:sz w:val="28"/>
          <w:szCs w:val="28"/>
        </w:rPr>
        <w:t>. Конт</w:t>
      </w:r>
      <w:r>
        <w:rPr>
          <w:sz w:val="28"/>
          <w:szCs w:val="28"/>
        </w:rPr>
        <w:t>роль за исполнением настоящего п</w:t>
      </w:r>
      <w:r w:rsidRPr="00B73966">
        <w:rPr>
          <w:sz w:val="28"/>
          <w:szCs w:val="28"/>
        </w:rPr>
        <w:t xml:space="preserve">остановления оставляю за собой.   </w:t>
      </w: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Default="00A061F7" w:rsidP="00B73966">
      <w:pPr>
        <w:pStyle w:val="31"/>
        <w:ind w:firstLine="0"/>
        <w:rPr>
          <w:sz w:val="28"/>
          <w:szCs w:val="28"/>
        </w:rPr>
      </w:pPr>
    </w:p>
    <w:p w:rsidR="00805B6B" w:rsidRDefault="00805B6B" w:rsidP="00B7396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061F7" w:rsidRDefault="00A061F7" w:rsidP="00B7396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 </w:t>
      </w:r>
    </w:p>
    <w:p w:rsidR="00A061F7" w:rsidRPr="00B73966" w:rsidRDefault="00A061F7" w:rsidP="00B73966">
      <w:pPr>
        <w:pStyle w:val="31"/>
        <w:tabs>
          <w:tab w:val="left" w:pos="682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поселок Старая Торопа</w:t>
      </w:r>
      <w:r>
        <w:rPr>
          <w:sz w:val="28"/>
          <w:szCs w:val="28"/>
        </w:rPr>
        <w:tab/>
        <w:t>О.Л. Грибалёва</w:t>
      </w: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Pr="00B73966" w:rsidRDefault="00A061F7" w:rsidP="00B73966">
      <w:pPr>
        <w:pStyle w:val="31"/>
        <w:ind w:firstLine="0"/>
        <w:rPr>
          <w:sz w:val="28"/>
          <w:szCs w:val="28"/>
        </w:rPr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484B35">
      <w:pPr>
        <w:pStyle w:val="31"/>
        <w:ind w:firstLine="0"/>
        <w:jc w:val="left"/>
      </w:pPr>
    </w:p>
    <w:p w:rsidR="00A061F7" w:rsidRDefault="00A061F7" w:rsidP="00E549AD">
      <w:pPr>
        <w:pStyle w:val="31"/>
        <w:ind w:firstLine="0"/>
        <w:jc w:val="left"/>
        <w:rPr>
          <w:sz w:val="24"/>
          <w:szCs w:val="24"/>
        </w:rPr>
      </w:pPr>
      <w:r>
        <w:t xml:space="preserve">   </w:t>
      </w:r>
      <w:r w:rsidRPr="00484B35">
        <w:t xml:space="preserve"> </w:t>
      </w:r>
    </w:p>
    <w:p w:rsidR="00A061F7" w:rsidRPr="00B73966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Приложение 1</w:t>
      </w:r>
    </w:p>
    <w:p w:rsidR="00A061F7" w:rsidRPr="00B73966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73966">
        <w:rPr>
          <w:sz w:val="28"/>
          <w:szCs w:val="28"/>
        </w:rPr>
        <w:t xml:space="preserve"> администрации </w:t>
      </w:r>
    </w:p>
    <w:p w:rsidR="00A061F7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 xml:space="preserve">городского поселения поселок Старая </w:t>
      </w:r>
    </w:p>
    <w:p w:rsidR="00A061F7" w:rsidRPr="00B73966" w:rsidRDefault="00A061F7" w:rsidP="00B73966">
      <w:pPr>
        <w:pStyle w:val="a6"/>
        <w:shd w:val="clear" w:color="auto" w:fill="FFFFFF"/>
        <w:jc w:val="right"/>
        <w:rPr>
          <w:sz w:val="28"/>
          <w:szCs w:val="28"/>
        </w:rPr>
      </w:pPr>
      <w:r w:rsidRPr="00B73966">
        <w:rPr>
          <w:sz w:val="28"/>
          <w:szCs w:val="28"/>
        </w:rPr>
        <w:t>Торопа</w:t>
      </w:r>
      <w:r>
        <w:rPr>
          <w:sz w:val="28"/>
          <w:szCs w:val="28"/>
        </w:rPr>
        <w:t xml:space="preserve">   </w:t>
      </w:r>
      <w:r w:rsidR="005A24E9">
        <w:rPr>
          <w:sz w:val="28"/>
          <w:szCs w:val="28"/>
        </w:rPr>
        <w:t>от «31» августа 2016г № 97</w:t>
      </w:r>
    </w:p>
    <w:p w:rsidR="00A061F7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Нормативные затраты</w:t>
      </w: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на обеспечение функций администрации</w:t>
      </w:r>
    </w:p>
    <w:p w:rsidR="00A061F7" w:rsidRPr="004207FA" w:rsidRDefault="00A061F7" w:rsidP="004207F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 xml:space="preserve">городского поселения </w:t>
      </w:r>
      <w:r>
        <w:rPr>
          <w:b/>
          <w:bCs/>
          <w:sz w:val="26"/>
          <w:szCs w:val="26"/>
        </w:rPr>
        <w:t>поселок Старая Торопа</w:t>
      </w:r>
    </w:p>
    <w:p w:rsidR="00A061F7" w:rsidRPr="004207FA" w:rsidRDefault="00A061F7" w:rsidP="0041662A">
      <w:pPr>
        <w:pStyle w:val="a6"/>
        <w:shd w:val="clear" w:color="auto" w:fill="FFFFFF"/>
        <w:jc w:val="center"/>
        <w:rPr>
          <w:b/>
          <w:bCs/>
          <w:sz w:val="26"/>
          <w:szCs w:val="26"/>
        </w:rPr>
      </w:pPr>
      <w:r w:rsidRPr="004207FA">
        <w:rPr>
          <w:b/>
          <w:bCs/>
          <w:sz w:val="26"/>
          <w:szCs w:val="26"/>
        </w:rPr>
        <w:t>Западнодвинского района Тверс</w:t>
      </w:r>
      <w:r>
        <w:rPr>
          <w:b/>
          <w:bCs/>
          <w:sz w:val="26"/>
          <w:szCs w:val="26"/>
        </w:rPr>
        <w:t>кой области</w:t>
      </w:r>
    </w:p>
    <w:p w:rsidR="00A061F7" w:rsidRPr="00F5354F" w:rsidRDefault="00A061F7" w:rsidP="00F5354F">
      <w:pPr>
        <w:pStyle w:val="a6"/>
        <w:shd w:val="clear" w:color="auto" w:fill="FFFFFF"/>
        <w:jc w:val="center"/>
        <w:rPr>
          <w:b/>
          <w:bCs/>
          <w:sz w:val="16"/>
          <w:szCs w:val="16"/>
        </w:rPr>
      </w:pPr>
    </w:p>
    <w:p w:rsidR="00A061F7" w:rsidRPr="00F5354F" w:rsidRDefault="00A061F7" w:rsidP="00F5354F">
      <w:pPr>
        <w:pStyle w:val="a6"/>
        <w:shd w:val="clear" w:color="auto" w:fill="FFFFFF"/>
        <w:jc w:val="center"/>
        <w:rPr>
          <w:sz w:val="16"/>
          <w:szCs w:val="16"/>
        </w:rPr>
      </w:pPr>
    </w:p>
    <w:p w:rsidR="00A061F7" w:rsidRPr="004207FA" w:rsidRDefault="00A061F7" w:rsidP="00F5354F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Настоящие нормативные затраты определяют предельный объем затрат на обеспечение функций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</w:t>
      </w:r>
      <w:r>
        <w:rPr>
          <w:sz w:val="26"/>
          <w:szCs w:val="26"/>
        </w:rPr>
        <w:t xml:space="preserve">нского района Тверской области </w:t>
      </w:r>
      <w:r w:rsidRPr="004207FA">
        <w:rPr>
          <w:sz w:val="26"/>
          <w:szCs w:val="26"/>
        </w:rPr>
        <w:t xml:space="preserve">(далее – нормативные затраты), порядок расчета которых определен правилами определения нормативных затрат, утвержденными постановлением администрации городского поселения 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</w:t>
      </w:r>
      <w:r>
        <w:rPr>
          <w:sz w:val="26"/>
          <w:szCs w:val="26"/>
        </w:rPr>
        <w:t>й области от 28.12.2015 года № 219</w:t>
      </w:r>
      <w:r w:rsidRPr="004207FA">
        <w:rPr>
          <w:sz w:val="26"/>
          <w:szCs w:val="26"/>
        </w:rPr>
        <w:t xml:space="preserve">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лиц, в том числе подведомственных им казенных учреждений» (далее – Правила).</w:t>
      </w:r>
    </w:p>
    <w:p w:rsidR="00A061F7" w:rsidRDefault="00A061F7" w:rsidP="00B73966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207FA">
        <w:rPr>
          <w:sz w:val="26"/>
          <w:szCs w:val="26"/>
        </w:rPr>
        <w:t xml:space="preserve">Нормативные затраты применяются для обоснования объекта и (или) объектов закупки на обеспечение функций администрации городского поселения город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области, включая подведомственные ей казенные учреждения.</w:t>
      </w:r>
    </w:p>
    <w:p w:rsidR="00A061F7" w:rsidRPr="00B73966" w:rsidRDefault="00A061F7" w:rsidP="008259E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определении</w:t>
      </w:r>
      <w:r w:rsidRPr="0041662A">
        <w:rPr>
          <w:color w:val="000000"/>
          <w:sz w:val="28"/>
          <w:szCs w:val="28"/>
        </w:rPr>
        <w:t xml:space="preserve"> нормативных затрат использовались нормативы цены товаров, работ, услуг, установл</w:t>
      </w:r>
      <w:r>
        <w:rPr>
          <w:color w:val="000000"/>
          <w:sz w:val="28"/>
          <w:szCs w:val="28"/>
        </w:rPr>
        <w:t>енные приложением к настоящему п</w:t>
      </w:r>
      <w:r w:rsidRPr="0041662A">
        <w:rPr>
          <w:color w:val="000000"/>
          <w:sz w:val="28"/>
          <w:szCs w:val="28"/>
        </w:rPr>
        <w:t>остановлению</w:t>
      </w:r>
      <w:r w:rsidRPr="0041662A">
        <w:rPr>
          <w:b/>
          <w:bCs/>
          <w:color w:val="000000"/>
          <w:sz w:val="28"/>
          <w:szCs w:val="28"/>
        </w:rPr>
        <w:t>.</w:t>
      </w:r>
    </w:p>
    <w:p w:rsidR="00A061F7" w:rsidRPr="00B050E7" w:rsidRDefault="00A061F7" w:rsidP="00B050E7">
      <w:pPr>
        <w:jc w:val="both"/>
        <w:rPr>
          <w:sz w:val="28"/>
          <w:szCs w:val="28"/>
        </w:rPr>
      </w:pPr>
      <w:r w:rsidRPr="00B050E7">
        <w:rPr>
          <w:sz w:val="28"/>
          <w:szCs w:val="28"/>
        </w:rPr>
        <w:t xml:space="preserve">     Для определения нормативных затрат использовались нормативы количества товаров, работ, услуг, установленные приложением к настоящему постановлению.</w:t>
      </w:r>
    </w:p>
    <w:p w:rsidR="00A061F7" w:rsidRPr="004207FA" w:rsidRDefault="00A061F7" w:rsidP="00B050E7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207FA">
        <w:rPr>
          <w:sz w:val="26"/>
          <w:szCs w:val="26"/>
        </w:rPr>
        <w:t xml:space="preserve">Закупки иных товаров, работ и услуг, не указанных в настоящих нормативных затратах, на обеспечение функций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 осуществляются в пределах доведенных лимитов бюджетных обязательств на указанные цели.</w:t>
      </w:r>
    </w:p>
    <w:p w:rsidR="00A061F7" w:rsidRPr="004207FA" w:rsidRDefault="00A061F7" w:rsidP="00B050E7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207FA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настоящих нормативных затрат, не может превышать объем доведенных администрации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области, соответствующему подведомственному казенному учреждению лимитов бюджетных обязательств на закупку товаров, работ и услуг в рамках исполнения бюджета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области.</w:t>
      </w:r>
    </w:p>
    <w:p w:rsidR="00A061F7" w:rsidRPr="00214BFF" w:rsidRDefault="00A061F7" w:rsidP="00B050E7">
      <w:pPr>
        <w:pStyle w:val="a6"/>
        <w:rPr>
          <w:rFonts w:ascii="Arial" w:hAnsi="Arial" w:cs="Arial"/>
        </w:rPr>
      </w:pP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I. Затраты на информационно-коммуникационные технологии </w:t>
      </w: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</w:p>
    <w:p w:rsidR="00A061F7" w:rsidRPr="00B050E7" w:rsidRDefault="00A061F7" w:rsidP="00155D6D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 1.Затраты на услуги связи </w:t>
      </w:r>
    </w:p>
    <w:p w:rsidR="00A061F7" w:rsidRPr="00B050E7" w:rsidRDefault="00A061F7" w:rsidP="00155D6D">
      <w:pPr>
        <w:pStyle w:val="a6"/>
        <w:tabs>
          <w:tab w:val="left" w:pos="1080"/>
        </w:tabs>
        <w:ind w:firstLine="300"/>
        <w:jc w:val="both"/>
        <w:rPr>
          <w:sz w:val="28"/>
          <w:szCs w:val="28"/>
        </w:rPr>
      </w:pPr>
    </w:p>
    <w:p w:rsidR="00A061F7" w:rsidRDefault="00A061F7" w:rsidP="00155D6D">
      <w:pPr>
        <w:pStyle w:val="11"/>
        <w:tabs>
          <w:tab w:val="left" w:pos="0"/>
        </w:tabs>
        <w:ind w:left="360"/>
        <w:rPr>
          <w:b/>
          <w:bCs/>
          <w:sz w:val="28"/>
          <w:szCs w:val="28"/>
        </w:rPr>
      </w:pPr>
    </w:p>
    <w:p w:rsidR="00A061F7" w:rsidRPr="00B050E7" w:rsidRDefault="00A061F7" w:rsidP="00B050E7">
      <w:pPr>
        <w:pStyle w:val="11"/>
        <w:tabs>
          <w:tab w:val="left" w:pos="0"/>
        </w:tabs>
        <w:ind w:left="360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1.1.1.</w:t>
      </w:r>
      <w:r>
        <w:rPr>
          <w:b/>
          <w:bCs/>
          <w:sz w:val="28"/>
          <w:szCs w:val="28"/>
        </w:rPr>
        <w:t xml:space="preserve"> </w:t>
      </w:r>
      <w:r w:rsidRPr="00B050E7">
        <w:rPr>
          <w:b/>
          <w:bCs/>
          <w:sz w:val="28"/>
          <w:szCs w:val="28"/>
        </w:rPr>
        <w:t xml:space="preserve">Затраты на абонентскую плату </w:t>
      </w:r>
    </w:p>
    <w:p w:rsidR="00A061F7" w:rsidRPr="00022823" w:rsidRDefault="00A061F7" w:rsidP="00B050E7">
      <w:pPr>
        <w:pStyle w:val="1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4"/>
        </w:tabs>
        <w:ind w:left="360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2823">
        <w:rPr>
          <w:sz w:val="28"/>
          <w:szCs w:val="28"/>
        </w:rPr>
        <w:t>Таблица 1</w:t>
      </w:r>
    </w:p>
    <w:p w:rsidR="00A061F7" w:rsidRPr="00B050E7" w:rsidRDefault="00A061F7" w:rsidP="00B050E7">
      <w:pPr>
        <w:pStyle w:val="1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24"/>
        </w:tabs>
        <w:ind w:left="360"/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8"/>
        <w:gridCol w:w="1697"/>
        <w:gridCol w:w="1933"/>
        <w:gridCol w:w="2053"/>
        <w:gridCol w:w="2497"/>
      </w:tblGrid>
      <w:tr w:rsidR="00A061F7" w:rsidRPr="00214BFF">
        <w:tc>
          <w:tcPr>
            <w:tcW w:w="164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Должность</w:t>
            </w:r>
          </w:p>
        </w:tc>
        <w:tc>
          <w:tcPr>
            <w:tcW w:w="16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193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ежемесячная  абонентская плата</w:t>
            </w:r>
          </w:p>
        </w:tc>
        <w:tc>
          <w:tcPr>
            <w:tcW w:w="205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месяцев предоставления услуги</w:t>
            </w:r>
          </w:p>
        </w:tc>
        <w:tc>
          <w:tcPr>
            <w:tcW w:w="24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 (руб.)</w:t>
            </w:r>
          </w:p>
        </w:tc>
      </w:tr>
      <w:tr w:rsidR="00A061F7" w:rsidRPr="00214BFF">
        <w:tc>
          <w:tcPr>
            <w:tcW w:w="164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697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193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700</w:t>
            </w:r>
          </w:p>
        </w:tc>
        <w:tc>
          <w:tcPr>
            <w:tcW w:w="205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</w:t>
            </w:r>
          </w:p>
        </w:tc>
        <w:tc>
          <w:tcPr>
            <w:tcW w:w="2497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8400</w:t>
            </w:r>
          </w:p>
        </w:tc>
      </w:tr>
    </w:tbl>
    <w:p w:rsidR="00A061F7" w:rsidRDefault="00A061F7" w:rsidP="00155D6D">
      <w:pPr>
        <w:pStyle w:val="11"/>
        <w:rPr>
          <w:rFonts w:ascii="Arial" w:hAnsi="Arial" w:cs="Arial"/>
        </w:rPr>
      </w:pPr>
    </w:p>
    <w:p w:rsidR="00A061F7" w:rsidRPr="00214BFF" w:rsidRDefault="00A061F7" w:rsidP="00155D6D">
      <w:pPr>
        <w:pStyle w:val="11"/>
        <w:rPr>
          <w:rFonts w:ascii="Arial" w:hAnsi="Arial" w:cs="Arial"/>
        </w:rPr>
      </w:pPr>
    </w:p>
    <w:p w:rsidR="00A061F7" w:rsidRPr="00B050E7" w:rsidRDefault="00A061F7" w:rsidP="00155D6D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1.1.2. Затраты на повременную оплату местных телефонных соединений</w:t>
      </w:r>
    </w:p>
    <w:p w:rsidR="00A061F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</w:rPr>
      </w:pPr>
    </w:p>
    <w:p w:rsidR="00A061F7" w:rsidRPr="00022823" w:rsidRDefault="00A061F7" w:rsidP="00B050E7">
      <w:pPr>
        <w:pStyle w:val="a6"/>
        <w:tabs>
          <w:tab w:val="left" w:pos="708"/>
          <w:tab w:val="left" w:pos="8736"/>
        </w:tabs>
        <w:ind w:firstLine="300"/>
        <w:jc w:val="right"/>
        <w:rPr>
          <w:sz w:val="28"/>
          <w:szCs w:val="28"/>
        </w:rPr>
      </w:pPr>
      <w:r w:rsidRPr="00214BFF">
        <w:rPr>
          <w:rFonts w:ascii="Arial" w:hAnsi="Arial" w:cs="Arial"/>
          <w:b/>
          <w:bCs/>
        </w:rPr>
        <w:t xml:space="preserve"> </w:t>
      </w:r>
      <w:r w:rsidRPr="00214BFF">
        <w:rPr>
          <w:rFonts w:ascii="Arial" w:hAnsi="Arial" w:cs="Arial"/>
        </w:rPr>
        <w:tab/>
      </w:r>
      <w:r w:rsidRPr="00022823">
        <w:rPr>
          <w:sz w:val="28"/>
          <w:szCs w:val="28"/>
        </w:rPr>
        <w:t>Таблица 2</w:t>
      </w:r>
    </w:p>
    <w:p w:rsidR="00A061F7" w:rsidRPr="00B050E7" w:rsidRDefault="00A061F7" w:rsidP="00B050E7">
      <w:pPr>
        <w:pStyle w:val="a6"/>
        <w:tabs>
          <w:tab w:val="left" w:pos="708"/>
          <w:tab w:val="left" w:pos="8736"/>
        </w:tabs>
        <w:ind w:firstLine="300"/>
        <w:jc w:val="right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1608"/>
        <w:gridCol w:w="2451"/>
        <w:gridCol w:w="1342"/>
        <w:gridCol w:w="3151"/>
      </w:tblGrid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продолжительность местных телефонных соединений в год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цена минуты разговора</w:t>
            </w:r>
          </w:p>
        </w:tc>
        <w:tc>
          <w:tcPr>
            <w:tcW w:w="31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</w:t>
            </w:r>
          </w:p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(руб.)</w:t>
            </w:r>
          </w:p>
        </w:tc>
      </w:tr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1800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3,2</w:t>
            </w:r>
          </w:p>
        </w:tc>
        <w:tc>
          <w:tcPr>
            <w:tcW w:w="31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5760</w:t>
            </w:r>
          </w:p>
        </w:tc>
      </w:tr>
    </w:tbl>
    <w:p w:rsidR="00A061F7" w:rsidRPr="00B050E7" w:rsidRDefault="00A061F7" w:rsidP="00155D6D">
      <w:pPr>
        <w:pStyle w:val="ae"/>
        <w:shd w:val="clear" w:color="auto" w:fill="auto"/>
      </w:pPr>
    </w:p>
    <w:p w:rsidR="00A061F7" w:rsidRPr="00B050E7" w:rsidRDefault="00A061F7" w:rsidP="00155D6D">
      <w:pPr>
        <w:pStyle w:val="ae"/>
        <w:shd w:val="clear" w:color="auto" w:fill="auto"/>
        <w:rPr>
          <w:sz w:val="28"/>
          <w:szCs w:val="28"/>
        </w:rPr>
      </w:pPr>
      <w:r w:rsidRPr="00B050E7">
        <w:rPr>
          <w:sz w:val="28"/>
          <w:szCs w:val="28"/>
        </w:rPr>
        <w:t>Примечание: Продолжительность местных телефонных соединений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</w:t>
      </w:r>
      <w:r w:rsidRPr="00B050E7">
        <w:rPr>
          <w:b/>
          <w:bCs/>
          <w:sz w:val="28"/>
          <w:szCs w:val="28"/>
        </w:rPr>
        <w:t xml:space="preserve"> </w:t>
      </w:r>
      <w:r w:rsidRPr="00B050E7">
        <w:rPr>
          <w:sz w:val="28"/>
          <w:szCs w:val="28"/>
        </w:rPr>
        <w:t>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  Западнодвинского района.</w:t>
      </w:r>
    </w:p>
    <w:p w:rsidR="00A061F7" w:rsidRPr="00B050E7" w:rsidRDefault="00A061F7" w:rsidP="00B050E7">
      <w:pPr>
        <w:pStyle w:val="a6"/>
        <w:jc w:val="both"/>
        <w:rPr>
          <w:b/>
          <w:bCs/>
        </w:rPr>
      </w:pPr>
    </w:p>
    <w:p w:rsidR="00A061F7" w:rsidRPr="00B050E7" w:rsidRDefault="00A061F7" w:rsidP="00155D6D">
      <w:pPr>
        <w:pStyle w:val="a6"/>
        <w:jc w:val="both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1.1.3 Затраты на сеть "Интернет" </w:t>
      </w:r>
    </w:p>
    <w:p w:rsidR="00A061F7" w:rsidRPr="00022823" w:rsidRDefault="00A061F7" w:rsidP="00B050E7">
      <w:pPr>
        <w:pStyle w:val="a6"/>
        <w:tabs>
          <w:tab w:val="left" w:pos="708"/>
          <w:tab w:val="left" w:pos="8172"/>
        </w:tabs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3</w:t>
      </w:r>
    </w:p>
    <w:p w:rsidR="00A061F7" w:rsidRPr="00B050E7" w:rsidRDefault="00A061F7" w:rsidP="00B050E7">
      <w:pPr>
        <w:pStyle w:val="a6"/>
        <w:tabs>
          <w:tab w:val="left" w:pos="708"/>
          <w:tab w:val="left" w:pos="8172"/>
        </w:tabs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1793"/>
        <w:gridCol w:w="2130"/>
        <w:gridCol w:w="1980"/>
        <w:gridCol w:w="2340"/>
      </w:tblGrid>
      <w:tr w:rsidR="00A061F7" w:rsidRPr="00B050E7">
        <w:tc>
          <w:tcPr>
            <w:tcW w:w="1765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79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количество </w:t>
            </w:r>
            <w:r w:rsidRPr="00B050E7">
              <w:rPr>
                <w:lang w:val="en-US"/>
              </w:rPr>
              <w:t>SIM-карт</w:t>
            </w:r>
          </w:p>
        </w:tc>
        <w:tc>
          <w:tcPr>
            <w:tcW w:w="213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месячная цена аренды канала</w:t>
            </w:r>
          </w:p>
        </w:tc>
        <w:tc>
          <w:tcPr>
            <w:tcW w:w="198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месяцев аренды канала</w:t>
            </w:r>
          </w:p>
        </w:tc>
        <w:tc>
          <w:tcPr>
            <w:tcW w:w="234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 (руб.)</w:t>
            </w:r>
          </w:p>
        </w:tc>
      </w:tr>
      <w:tr w:rsidR="00A061F7" w:rsidRPr="00B050E7">
        <w:tc>
          <w:tcPr>
            <w:tcW w:w="1765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Все сотрудники</w:t>
            </w:r>
          </w:p>
        </w:tc>
        <w:tc>
          <w:tcPr>
            <w:tcW w:w="1793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3</w:t>
            </w:r>
          </w:p>
        </w:tc>
        <w:tc>
          <w:tcPr>
            <w:tcW w:w="213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400</w:t>
            </w:r>
          </w:p>
        </w:tc>
        <w:tc>
          <w:tcPr>
            <w:tcW w:w="198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</w:t>
            </w:r>
          </w:p>
        </w:tc>
        <w:tc>
          <w:tcPr>
            <w:tcW w:w="2340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14400</w:t>
            </w:r>
          </w:p>
        </w:tc>
      </w:tr>
    </w:tbl>
    <w:p w:rsidR="00A061F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</w:rPr>
      </w:pPr>
    </w:p>
    <w:p w:rsidR="00A061F7" w:rsidRPr="00B050E7" w:rsidRDefault="00A061F7" w:rsidP="00155D6D">
      <w:pPr>
        <w:pStyle w:val="a6"/>
        <w:ind w:firstLine="300"/>
        <w:jc w:val="both"/>
        <w:rPr>
          <w:rFonts w:ascii="Arial" w:hAnsi="Arial" w:cs="Arial"/>
          <w:b/>
          <w:bCs/>
          <w:sz w:val="28"/>
          <w:szCs w:val="28"/>
        </w:rPr>
      </w:pPr>
    </w:p>
    <w:p w:rsidR="00A061F7" w:rsidRDefault="00A061F7" w:rsidP="00155D6D">
      <w:pPr>
        <w:pStyle w:val="a6"/>
        <w:ind w:firstLine="300"/>
        <w:jc w:val="both"/>
        <w:rPr>
          <w:sz w:val="28"/>
          <w:szCs w:val="28"/>
        </w:rPr>
      </w:pPr>
      <w:r w:rsidRPr="00B050E7">
        <w:rPr>
          <w:b/>
          <w:bCs/>
          <w:sz w:val="28"/>
          <w:szCs w:val="28"/>
        </w:rPr>
        <w:t xml:space="preserve">1.1.4. Затраты на повременную оплату междугородних телефонных соединений </w:t>
      </w:r>
      <w:r w:rsidRPr="00B050E7">
        <w:rPr>
          <w:sz w:val="28"/>
          <w:szCs w:val="28"/>
        </w:rPr>
        <w:tab/>
      </w:r>
    </w:p>
    <w:p w:rsidR="00A061F7" w:rsidRPr="00022823" w:rsidRDefault="00A061F7" w:rsidP="00B050E7">
      <w:pPr>
        <w:pStyle w:val="a6"/>
        <w:ind w:firstLine="300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4</w:t>
      </w:r>
    </w:p>
    <w:p w:rsidR="00A061F7" w:rsidRPr="00B050E7" w:rsidRDefault="00A061F7" w:rsidP="00B050E7">
      <w:pPr>
        <w:pStyle w:val="a6"/>
        <w:ind w:firstLine="300"/>
        <w:jc w:val="right"/>
      </w:pP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1608"/>
        <w:gridCol w:w="2451"/>
        <w:gridCol w:w="1342"/>
        <w:gridCol w:w="3009"/>
      </w:tblGrid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 xml:space="preserve">Должность 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количество абонентских номеров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F5517D">
            <w:pPr>
              <w:pStyle w:val="11"/>
              <w:ind w:left="0"/>
              <w:jc w:val="center"/>
            </w:pPr>
            <w:r w:rsidRPr="00B050E7">
              <w:t>продолжительность междугородних телефонных соединений в год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цена минуты разговора</w:t>
            </w:r>
          </w:p>
        </w:tc>
        <w:tc>
          <w:tcPr>
            <w:tcW w:w="300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Сумма</w:t>
            </w:r>
          </w:p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(руб.)</w:t>
            </w:r>
          </w:p>
        </w:tc>
      </w:tr>
      <w:tr w:rsidR="00A061F7" w:rsidRPr="00B050E7">
        <w:tc>
          <w:tcPr>
            <w:tcW w:w="147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lastRenderedPageBreak/>
              <w:t>Все сотрудники</w:t>
            </w:r>
          </w:p>
        </w:tc>
        <w:tc>
          <w:tcPr>
            <w:tcW w:w="1608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2</w:t>
            </w:r>
          </w:p>
        </w:tc>
        <w:tc>
          <w:tcPr>
            <w:tcW w:w="2451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150</w:t>
            </w:r>
          </w:p>
        </w:tc>
        <w:tc>
          <w:tcPr>
            <w:tcW w:w="1342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8,0</w:t>
            </w:r>
          </w:p>
        </w:tc>
        <w:tc>
          <w:tcPr>
            <w:tcW w:w="3009" w:type="dxa"/>
            <w:vAlign w:val="center"/>
          </w:tcPr>
          <w:p w:rsidR="00A061F7" w:rsidRPr="00B050E7" w:rsidRDefault="00A061F7" w:rsidP="00155D6D">
            <w:pPr>
              <w:pStyle w:val="11"/>
              <w:ind w:left="0"/>
              <w:jc w:val="center"/>
            </w:pPr>
            <w:r w:rsidRPr="00B050E7">
              <w:t>1200</w:t>
            </w:r>
          </w:p>
        </w:tc>
      </w:tr>
    </w:tbl>
    <w:p w:rsidR="00A061F7" w:rsidRDefault="00A061F7" w:rsidP="00155D6D">
      <w:pPr>
        <w:pStyle w:val="ae"/>
        <w:shd w:val="clear" w:color="auto" w:fill="auto"/>
      </w:pPr>
    </w:p>
    <w:p w:rsidR="00A061F7" w:rsidRPr="00B050E7" w:rsidRDefault="00A061F7" w:rsidP="00155D6D">
      <w:pPr>
        <w:pStyle w:val="ae"/>
        <w:shd w:val="clear" w:color="auto" w:fill="auto"/>
        <w:rPr>
          <w:sz w:val="28"/>
          <w:szCs w:val="28"/>
        </w:rPr>
      </w:pPr>
      <w:r w:rsidRPr="00B050E7">
        <w:rPr>
          <w:sz w:val="28"/>
          <w:szCs w:val="28"/>
        </w:rPr>
        <w:t>Примечание: Продолжительность местных телефон</w:t>
      </w:r>
      <w:r>
        <w:rPr>
          <w:sz w:val="28"/>
          <w:szCs w:val="28"/>
        </w:rPr>
        <w:t>ных соединений для а</w:t>
      </w:r>
      <w:r w:rsidRPr="00B050E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B050E7">
        <w:rPr>
          <w:sz w:val="28"/>
          <w:szCs w:val="28"/>
        </w:rPr>
        <w:t>Западнодвинского района может отличаться от приведенного в зависимости от решаемых задач. При этом,</w:t>
      </w:r>
      <w:r w:rsidRPr="00B050E7">
        <w:rPr>
          <w:b/>
          <w:bCs/>
          <w:sz w:val="28"/>
          <w:szCs w:val="28"/>
        </w:rPr>
        <w:t xml:space="preserve"> </w:t>
      </w:r>
      <w:r w:rsidRPr="00B050E7">
        <w:rPr>
          <w:sz w:val="28"/>
          <w:szCs w:val="28"/>
        </w:rPr>
        <w:t xml:space="preserve">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поселок Старая Торопа</w:t>
      </w:r>
      <w:r w:rsidRPr="00B050E7">
        <w:rPr>
          <w:sz w:val="28"/>
          <w:szCs w:val="28"/>
        </w:rPr>
        <w:t xml:space="preserve"> Западнодвинского района.</w:t>
      </w:r>
    </w:p>
    <w:p w:rsidR="00A061F7" w:rsidRDefault="00A061F7" w:rsidP="00B050E7">
      <w:pPr>
        <w:pStyle w:val="a6"/>
        <w:ind w:left="360"/>
        <w:outlineLvl w:val="0"/>
        <w:rPr>
          <w:b/>
          <w:bCs/>
        </w:rPr>
      </w:pPr>
    </w:p>
    <w:p w:rsidR="00A061F7" w:rsidRPr="00B050E7" w:rsidRDefault="00A061F7" w:rsidP="00C4738C">
      <w:pPr>
        <w:pStyle w:val="a6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B050E7">
        <w:rPr>
          <w:b/>
          <w:bCs/>
          <w:sz w:val="28"/>
          <w:szCs w:val="28"/>
        </w:rPr>
        <w:t>Затраты на содержание имущества</w:t>
      </w:r>
    </w:p>
    <w:p w:rsidR="00A061F7" w:rsidRPr="00B050E7" w:rsidRDefault="00A061F7" w:rsidP="00D50CE2">
      <w:pPr>
        <w:pStyle w:val="a6"/>
        <w:jc w:val="both"/>
        <w:rPr>
          <w:sz w:val="28"/>
          <w:szCs w:val="28"/>
        </w:rPr>
      </w:pPr>
    </w:p>
    <w:p w:rsidR="00A061F7" w:rsidRDefault="00A061F7" w:rsidP="00B050E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1.2.1. </w:t>
      </w:r>
      <w:r w:rsidRPr="00B050E7">
        <w:rPr>
          <w:b/>
          <w:bCs/>
          <w:sz w:val="28"/>
          <w:szCs w:val="28"/>
        </w:rPr>
        <w:t>Затраты на техниче</w:t>
      </w:r>
      <w:r>
        <w:rPr>
          <w:b/>
          <w:bCs/>
          <w:sz w:val="28"/>
          <w:szCs w:val="28"/>
        </w:rPr>
        <w:t>ское обслуживание и регламентно</w:t>
      </w:r>
    </w:p>
    <w:p w:rsidR="00A061F7" w:rsidRDefault="00A061F7" w:rsidP="00B050E7">
      <w:pPr>
        <w:pStyle w:val="a6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профилактический ремонт вычислительной техники,</w:t>
      </w:r>
      <w:r w:rsidRPr="00B050E7">
        <w:rPr>
          <w:sz w:val="28"/>
          <w:szCs w:val="28"/>
        </w:rPr>
        <w:t xml:space="preserve"> </w:t>
      </w:r>
      <w:r w:rsidRPr="00B050E7">
        <w:rPr>
          <w:b/>
          <w:bCs/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</w:p>
    <w:p w:rsidR="00A061F7" w:rsidRPr="00022823" w:rsidRDefault="00A061F7" w:rsidP="00B050E7">
      <w:pPr>
        <w:pStyle w:val="a6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5</w:t>
      </w:r>
    </w:p>
    <w:p w:rsidR="00A061F7" w:rsidRPr="00B050E7" w:rsidRDefault="00A061F7" w:rsidP="00B050E7">
      <w:pPr>
        <w:pStyle w:val="a6"/>
        <w:jc w:val="right"/>
        <w:rPr>
          <w:b/>
          <w:bCs/>
        </w:rPr>
      </w:pPr>
    </w:p>
    <w:tbl>
      <w:tblPr>
        <w:tblpPr w:leftFromText="180" w:rightFromText="180" w:vertAnchor="text" w:horzAnchor="margin" w:tblpX="-176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3"/>
        <w:gridCol w:w="2572"/>
        <w:gridCol w:w="2596"/>
        <w:gridCol w:w="2374"/>
      </w:tblGrid>
      <w:tr w:rsidR="00A061F7" w:rsidRPr="009F5DC4">
        <w:tc>
          <w:tcPr>
            <w:tcW w:w="2399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</w:p>
        </w:tc>
        <w:tc>
          <w:tcPr>
            <w:tcW w:w="2607" w:type="dxa"/>
            <w:vAlign w:val="center"/>
          </w:tcPr>
          <w:p w:rsidR="00A061F7" w:rsidRPr="009F5DC4" w:rsidRDefault="00A061F7" w:rsidP="00C4738C">
            <w:pPr>
              <w:pStyle w:val="11"/>
              <w:ind w:left="0"/>
              <w:jc w:val="center"/>
            </w:pPr>
            <w:r w:rsidRPr="009F5DC4">
              <w:t xml:space="preserve">количество  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C4738C">
            <w:pPr>
              <w:pStyle w:val="11"/>
              <w:ind w:left="0"/>
              <w:jc w:val="center"/>
            </w:pPr>
            <w:r w:rsidRPr="009F5DC4">
              <w:t xml:space="preserve">цена технического обслуживания и регламентно-профилактического ремонта в расчете </w:t>
            </w:r>
            <w:r>
              <w:t>на 1 рабочую станцию</w:t>
            </w:r>
            <w:r w:rsidRPr="009F5DC4">
              <w:t xml:space="preserve"> </w:t>
            </w:r>
            <w:r>
              <w:t>(</w:t>
            </w:r>
            <w:r w:rsidRPr="009F5DC4">
              <w:t>не более) руб</w:t>
            </w:r>
            <w:r>
              <w:t>.</w:t>
            </w:r>
          </w:p>
        </w:tc>
        <w:tc>
          <w:tcPr>
            <w:tcW w:w="2416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 w:rsidRPr="009F5DC4">
              <w:t>Сумма, руб.</w:t>
            </w:r>
          </w:p>
        </w:tc>
      </w:tr>
      <w:tr w:rsidR="00A061F7" w:rsidRPr="009F5DC4">
        <w:tc>
          <w:tcPr>
            <w:tcW w:w="2399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 w:rsidRPr="009F5DC4">
              <w:t>Содержание имущества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16</w:t>
            </w:r>
          </w:p>
        </w:tc>
        <w:tc>
          <w:tcPr>
            <w:tcW w:w="2607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2</w:t>
            </w:r>
            <w:r w:rsidRPr="009F5DC4">
              <w:t>000</w:t>
            </w:r>
          </w:p>
        </w:tc>
        <w:tc>
          <w:tcPr>
            <w:tcW w:w="2416" w:type="dxa"/>
            <w:vAlign w:val="center"/>
          </w:tcPr>
          <w:p w:rsidR="00A061F7" w:rsidRPr="009F5DC4" w:rsidRDefault="00A061F7" w:rsidP="00D50CE2">
            <w:pPr>
              <w:pStyle w:val="11"/>
              <w:ind w:left="0"/>
              <w:jc w:val="center"/>
            </w:pPr>
            <w:r>
              <w:t>31000</w:t>
            </w:r>
          </w:p>
        </w:tc>
      </w:tr>
    </w:tbl>
    <w:p w:rsidR="00A061F7" w:rsidRPr="009F5DC4" w:rsidRDefault="00A061F7" w:rsidP="00CA0ADB">
      <w:pPr>
        <w:pStyle w:val="a6"/>
        <w:ind w:firstLine="300"/>
        <w:jc w:val="both"/>
      </w:pPr>
    </w:p>
    <w:p w:rsidR="00A061F7" w:rsidRPr="00B050E7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B050E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B050E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B050E7">
        <w:rPr>
          <w:sz w:val="28"/>
          <w:szCs w:val="28"/>
        </w:rPr>
        <w:t xml:space="preserve"> </w:t>
      </w:r>
      <w:r w:rsidRPr="00B050E7">
        <w:rPr>
          <w:sz w:val="28"/>
          <w:szCs w:val="28"/>
          <w:shd w:val="clear" w:color="auto" w:fill="auto"/>
        </w:rPr>
        <w:t>обязательств</w:t>
      </w:r>
      <w:r>
        <w:rPr>
          <w:shd w:val="clear" w:color="auto" w:fill="auto"/>
        </w:rPr>
        <w:t>.</w:t>
      </w:r>
    </w:p>
    <w:p w:rsidR="00A061F7" w:rsidRPr="009F5DC4" w:rsidRDefault="00A061F7" w:rsidP="003B7509">
      <w:pPr>
        <w:pStyle w:val="a6"/>
      </w:pPr>
    </w:p>
    <w:p w:rsidR="00A061F7" w:rsidRPr="00B050E7" w:rsidRDefault="00A061F7" w:rsidP="00B050E7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B050E7">
        <w:rPr>
          <w:b/>
          <w:bCs/>
          <w:sz w:val="28"/>
          <w:szCs w:val="28"/>
        </w:rPr>
        <w:t>. Затраты на приобретение прочих работ и услуг,</w:t>
      </w:r>
    </w:p>
    <w:p w:rsidR="00A061F7" w:rsidRPr="00B050E7" w:rsidRDefault="00A061F7" w:rsidP="00B050E7">
      <w:pPr>
        <w:pStyle w:val="a6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A061F7" w:rsidRPr="00B050E7" w:rsidRDefault="00A061F7" w:rsidP="00B050E7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B050E7">
        <w:rPr>
          <w:b/>
          <w:bCs/>
          <w:sz w:val="28"/>
          <w:szCs w:val="28"/>
        </w:rPr>
        <w:t>и содержание имущества</w:t>
      </w:r>
    </w:p>
    <w:p w:rsidR="00A061F7" w:rsidRPr="00B050E7" w:rsidRDefault="00A061F7" w:rsidP="00B95322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B050E7" w:rsidRDefault="00A061F7" w:rsidP="004510CE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 w:rsidRPr="00B050E7">
        <w:rPr>
          <w:b/>
          <w:bCs/>
          <w:sz w:val="28"/>
          <w:szCs w:val="28"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A061F7" w:rsidRPr="00022823" w:rsidRDefault="00A061F7" w:rsidP="00012E1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  <w:r w:rsidRPr="009F5DC4">
        <w:rPr>
          <w:b/>
          <w:bCs/>
        </w:rPr>
        <w:tab/>
      </w:r>
      <w:r w:rsidRPr="00022823">
        <w:rPr>
          <w:sz w:val="28"/>
          <w:szCs w:val="28"/>
        </w:rPr>
        <w:t>Таблица 6</w:t>
      </w:r>
    </w:p>
    <w:p w:rsidR="00A061F7" w:rsidRPr="00012E19" w:rsidRDefault="00A061F7" w:rsidP="003B7509">
      <w:pPr>
        <w:pStyle w:val="a6"/>
        <w:tabs>
          <w:tab w:val="left" w:pos="7680"/>
        </w:tabs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9"/>
        <w:gridCol w:w="1843"/>
        <w:gridCol w:w="1984"/>
        <w:gridCol w:w="3802"/>
      </w:tblGrid>
      <w:tr w:rsidR="00A061F7" w:rsidRPr="009F5DC4">
        <w:tc>
          <w:tcPr>
            <w:tcW w:w="2199" w:type="dxa"/>
            <w:vAlign w:val="center"/>
          </w:tcPr>
          <w:p w:rsidR="00A061F7" w:rsidRPr="009F5DC4" w:rsidRDefault="00A061F7" w:rsidP="004510CE">
            <w:pPr>
              <w:pStyle w:val="11"/>
              <w:ind w:left="0"/>
              <w:jc w:val="center"/>
            </w:pPr>
            <w:r w:rsidRPr="009F5DC4">
              <w:t xml:space="preserve">затраты на оплату услуг </w:t>
            </w:r>
          </w:p>
        </w:tc>
        <w:tc>
          <w:tcPr>
            <w:tcW w:w="1843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 w:rsidRPr="009F5DC4"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984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 w:rsidRPr="009F5DC4">
              <w:t>затраты на сопровождение баз данных</w:t>
            </w:r>
          </w:p>
        </w:tc>
        <w:tc>
          <w:tcPr>
            <w:tcW w:w="3802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Стоимость, руб. в год, не более</w:t>
            </w:r>
          </w:p>
        </w:tc>
      </w:tr>
      <w:tr w:rsidR="00A061F7" w:rsidRPr="009F5DC4">
        <w:trPr>
          <w:trHeight w:val="547"/>
        </w:trPr>
        <w:tc>
          <w:tcPr>
            <w:tcW w:w="2199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lastRenderedPageBreak/>
              <w:t>67300</w:t>
            </w:r>
          </w:p>
        </w:tc>
        <w:tc>
          <w:tcPr>
            <w:tcW w:w="1843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10600</w:t>
            </w:r>
          </w:p>
        </w:tc>
        <w:tc>
          <w:tcPr>
            <w:tcW w:w="1984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41000</w:t>
            </w:r>
          </w:p>
        </w:tc>
        <w:tc>
          <w:tcPr>
            <w:tcW w:w="3802" w:type="dxa"/>
            <w:vAlign w:val="center"/>
          </w:tcPr>
          <w:p w:rsidR="00A061F7" w:rsidRPr="009F5DC4" w:rsidRDefault="00A061F7" w:rsidP="00400FC9">
            <w:pPr>
              <w:pStyle w:val="11"/>
              <w:ind w:left="0"/>
              <w:jc w:val="center"/>
            </w:pPr>
            <w:r>
              <w:t>118900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012E19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2E1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012E19">
      <w:pPr>
        <w:pStyle w:val="a6"/>
        <w:rPr>
          <w:b/>
          <w:bCs/>
        </w:rPr>
      </w:pPr>
      <w:r>
        <w:rPr>
          <w:b/>
          <w:bCs/>
        </w:rPr>
        <w:t xml:space="preserve">        </w:t>
      </w:r>
    </w:p>
    <w:p w:rsidR="00A061F7" w:rsidRPr="00012E19" w:rsidRDefault="00A061F7" w:rsidP="00B95322">
      <w:pPr>
        <w:pStyle w:val="a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012E19">
        <w:rPr>
          <w:b/>
          <w:bCs/>
          <w:sz w:val="28"/>
          <w:szCs w:val="28"/>
        </w:rPr>
        <w:t xml:space="preserve">. Затраты на приобретение основных средств </w:t>
      </w:r>
    </w:p>
    <w:p w:rsidR="00A061F7" w:rsidRPr="00012E19" w:rsidRDefault="00A061F7" w:rsidP="00B95322">
      <w:pPr>
        <w:pStyle w:val="a6"/>
        <w:ind w:firstLine="300"/>
        <w:jc w:val="both"/>
        <w:rPr>
          <w:sz w:val="28"/>
          <w:szCs w:val="28"/>
        </w:rPr>
      </w:pPr>
    </w:p>
    <w:p w:rsidR="00A061F7" w:rsidRDefault="00A061F7" w:rsidP="00012E19">
      <w:pPr>
        <w:pStyle w:val="a6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Pr="00012E19">
        <w:rPr>
          <w:b/>
          <w:bCs/>
          <w:sz w:val="28"/>
          <w:szCs w:val="28"/>
        </w:rPr>
        <w:t xml:space="preserve">.1 Затраты на приобретение принтеров, многофункциональных устройств и копировальных аппаратов (оргтехники) </w:t>
      </w:r>
    </w:p>
    <w:p w:rsidR="00A061F7" w:rsidRPr="00022823" w:rsidRDefault="00A061F7" w:rsidP="00012E19">
      <w:pPr>
        <w:pStyle w:val="a6"/>
        <w:ind w:firstLine="360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7</w:t>
      </w:r>
    </w:p>
    <w:p w:rsidR="00A061F7" w:rsidRPr="00012E19" w:rsidRDefault="00A061F7" w:rsidP="00012E19">
      <w:pPr>
        <w:pStyle w:val="a6"/>
        <w:ind w:firstLine="36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4140"/>
        <w:gridCol w:w="2340"/>
      </w:tblGrid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Наименование должности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Затраты на приобретение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принтеров, многофункциональных устройств и копировальных аппаратов (не более)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Сумма (руб.)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673783">
            <w:pPr>
              <w:pStyle w:val="a6"/>
              <w:jc w:val="center"/>
            </w:pPr>
            <w:r w:rsidRPr="00012E19">
              <w:t>Глава администрации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673783">
            <w:pPr>
              <w:pStyle w:val="a6"/>
              <w:jc w:val="center"/>
            </w:pPr>
            <w:r w:rsidRPr="00012E19">
              <w:t>Заместитель главы администрации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специалист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бухгалтер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  <w:tr w:rsidR="00A061F7" w:rsidRPr="00214BFF">
        <w:tc>
          <w:tcPr>
            <w:tcW w:w="352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Инспектор по ведению воинского учета</w:t>
            </w:r>
          </w:p>
        </w:tc>
        <w:tc>
          <w:tcPr>
            <w:tcW w:w="41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  <w:tc>
          <w:tcPr>
            <w:tcW w:w="2340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15000</w:t>
            </w:r>
          </w:p>
        </w:tc>
      </w:tr>
    </w:tbl>
    <w:p w:rsidR="00A061F7" w:rsidRDefault="00A061F7" w:rsidP="004510CE">
      <w:pPr>
        <w:pStyle w:val="a6"/>
        <w:ind w:left="720"/>
      </w:pPr>
    </w:p>
    <w:p w:rsidR="00A061F7" w:rsidRPr="00012E19" w:rsidRDefault="00A061F7" w:rsidP="00012E19">
      <w:pPr>
        <w:pStyle w:val="a6"/>
        <w:jc w:val="both"/>
        <w:rPr>
          <w:b/>
          <w:bCs/>
          <w:sz w:val="28"/>
          <w:szCs w:val="28"/>
        </w:rPr>
      </w:pPr>
      <w:r w:rsidRPr="00012E19">
        <w:rPr>
          <w:sz w:val="28"/>
          <w:szCs w:val="28"/>
        </w:rPr>
        <w:t xml:space="preserve">Примечание: Количество расходов на приобретение принтеров, многофункциональных устройств и копировальных аппаратов (оргтехники) для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012E19">
        <w:rPr>
          <w:sz w:val="28"/>
          <w:szCs w:val="28"/>
        </w:rPr>
        <w:t>Западнодвинского района может отличаться от приведенного в зависимости от решаемых им задач, при этом закупка осуществляется в пределах доведенных ему лимитов бюджетных  обязательств</w:t>
      </w:r>
      <w:r>
        <w:rPr>
          <w:sz w:val="28"/>
          <w:szCs w:val="28"/>
        </w:rPr>
        <w:t>.</w:t>
      </w:r>
    </w:p>
    <w:p w:rsidR="00A061F7" w:rsidRPr="00012E19" w:rsidRDefault="00A061F7" w:rsidP="00012E19">
      <w:pPr>
        <w:pStyle w:val="a6"/>
        <w:ind w:left="720"/>
        <w:jc w:val="both"/>
        <w:rPr>
          <w:b/>
          <w:bCs/>
          <w:sz w:val="28"/>
          <w:szCs w:val="28"/>
        </w:rPr>
      </w:pPr>
    </w:p>
    <w:p w:rsidR="00A061F7" w:rsidRPr="00012E19" w:rsidRDefault="00A061F7" w:rsidP="00F904C7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012E19">
        <w:rPr>
          <w:b/>
          <w:bCs/>
          <w:sz w:val="28"/>
          <w:szCs w:val="28"/>
        </w:rPr>
        <w:t xml:space="preserve">. Затраты на приобретение материальных запасов </w:t>
      </w:r>
    </w:p>
    <w:p w:rsidR="00A061F7" w:rsidRPr="00022823" w:rsidRDefault="00A061F7" w:rsidP="00012E19">
      <w:pPr>
        <w:pStyle w:val="a6"/>
        <w:jc w:val="right"/>
        <w:rPr>
          <w:sz w:val="28"/>
          <w:szCs w:val="28"/>
        </w:rPr>
      </w:pPr>
      <w:r w:rsidRPr="00022823">
        <w:rPr>
          <w:sz w:val="28"/>
          <w:szCs w:val="28"/>
        </w:rPr>
        <w:t>Таблица 8</w:t>
      </w:r>
    </w:p>
    <w:p w:rsidR="00A061F7" w:rsidRDefault="00A061F7" w:rsidP="00F904C7">
      <w:pPr>
        <w:pStyle w:val="a6"/>
        <w:ind w:firstLine="360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953"/>
        <w:gridCol w:w="1953"/>
        <w:gridCol w:w="2394"/>
        <w:gridCol w:w="1512"/>
      </w:tblGrid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Наименование должности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 xml:space="preserve">Затраты на приобретение мониторов 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(не более)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 xml:space="preserve">Затраты на приобретение системных блоков 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(не более)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Затраты на приобретение</w:t>
            </w: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запасных частей для вычислительной техники (не более)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Сумма (руб.)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Глава поселения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Заместитель главы администрации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</w:p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специалист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Главный бухгалтер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  <w:tr w:rsidR="00A061F7" w:rsidRPr="00214BFF">
        <w:tc>
          <w:tcPr>
            <w:tcW w:w="2268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Инспектор по ведению воинского учета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10000</w:t>
            </w:r>
          </w:p>
        </w:tc>
        <w:tc>
          <w:tcPr>
            <w:tcW w:w="1953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25000</w:t>
            </w:r>
          </w:p>
        </w:tc>
        <w:tc>
          <w:tcPr>
            <w:tcW w:w="2394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2000</w:t>
            </w:r>
          </w:p>
        </w:tc>
        <w:tc>
          <w:tcPr>
            <w:tcW w:w="1512" w:type="dxa"/>
          </w:tcPr>
          <w:p w:rsidR="00A061F7" w:rsidRPr="00012E19" w:rsidRDefault="00A061F7" w:rsidP="00F14BD9">
            <w:pPr>
              <w:pStyle w:val="a6"/>
              <w:jc w:val="center"/>
            </w:pPr>
            <w:r w:rsidRPr="00012E19">
              <w:t>37000</w:t>
            </w:r>
          </w:p>
        </w:tc>
      </w:tr>
    </w:tbl>
    <w:p w:rsidR="00A061F7" w:rsidRDefault="00A061F7" w:rsidP="00F904C7">
      <w:pPr>
        <w:pStyle w:val="ae"/>
        <w:shd w:val="clear" w:color="auto" w:fill="auto"/>
      </w:pPr>
    </w:p>
    <w:p w:rsidR="00A061F7" w:rsidRDefault="00A061F7" w:rsidP="00012E19">
      <w:pPr>
        <w:pStyle w:val="ae"/>
        <w:rPr>
          <w:sz w:val="28"/>
          <w:szCs w:val="28"/>
        </w:rPr>
      </w:pPr>
      <w:r w:rsidRPr="00012E19">
        <w:rPr>
          <w:sz w:val="28"/>
          <w:szCs w:val="28"/>
        </w:rPr>
        <w:lastRenderedPageBreak/>
        <w:t>Примечание: Количество расходных материалов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 закупка расходных материалов,(в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 Западнодвинского района.</w:t>
      </w:r>
    </w:p>
    <w:p w:rsidR="00A061F7" w:rsidRDefault="00A061F7" w:rsidP="00012E19">
      <w:pPr>
        <w:pStyle w:val="ae"/>
        <w:rPr>
          <w:sz w:val="28"/>
          <w:szCs w:val="28"/>
        </w:rPr>
      </w:pPr>
    </w:p>
    <w:p w:rsidR="00A061F7" w:rsidRDefault="00A061F7" w:rsidP="00012E19">
      <w:pPr>
        <w:pStyle w:val="ae"/>
        <w:rPr>
          <w:sz w:val="28"/>
          <w:szCs w:val="28"/>
        </w:rPr>
      </w:pPr>
    </w:p>
    <w:p w:rsidR="00A061F7" w:rsidRPr="00012E19" w:rsidRDefault="00A061F7" w:rsidP="00012E19">
      <w:pPr>
        <w:pStyle w:val="ae"/>
        <w:rPr>
          <w:sz w:val="28"/>
          <w:szCs w:val="28"/>
        </w:rPr>
      </w:pPr>
    </w:p>
    <w:p w:rsidR="00A061F7" w:rsidRDefault="00A061F7" w:rsidP="00012E19">
      <w:pPr>
        <w:pStyle w:val="a6"/>
        <w:jc w:val="both"/>
      </w:pPr>
      <w:r>
        <w:rPr>
          <w:b/>
          <w:bCs/>
          <w:sz w:val="28"/>
          <w:szCs w:val="28"/>
        </w:rPr>
        <w:t>1.5.1.</w:t>
      </w:r>
      <w:r w:rsidRPr="00012E19">
        <w:rPr>
          <w:b/>
          <w:bCs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Pr="009F5DC4">
        <w:tab/>
      </w:r>
      <w:r w:rsidRPr="009F5DC4">
        <w:tab/>
      </w:r>
      <w:r w:rsidRPr="009F5DC4">
        <w:tab/>
      </w:r>
    </w:p>
    <w:p w:rsidR="00A061F7" w:rsidRPr="00022823" w:rsidRDefault="00A061F7" w:rsidP="00012E19">
      <w:pPr>
        <w:pStyle w:val="a6"/>
        <w:jc w:val="right"/>
        <w:rPr>
          <w:b/>
          <w:bCs/>
          <w:sz w:val="28"/>
          <w:szCs w:val="28"/>
        </w:rPr>
      </w:pPr>
      <w:r w:rsidRPr="00022823">
        <w:rPr>
          <w:sz w:val="28"/>
          <w:szCs w:val="28"/>
        </w:rPr>
        <w:t>Таблица 9</w:t>
      </w:r>
    </w:p>
    <w:p w:rsidR="00A061F7" w:rsidRPr="009F5DC4" w:rsidRDefault="00A061F7" w:rsidP="003B7509">
      <w:pPr>
        <w:pStyle w:val="a6"/>
        <w:tabs>
          <w:tab w:val="left" w:pos="8190"/>
        </w:tabs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1560"/>
        <w:gridCol w:w="3402"/>
        <w:gridCol w:w="2445"/>
        <w:gridCol w:w="992"/>
      </w:tblGrid>
      <w:tr w:rsidR="00A061F7" w:rsidRPr="009F5DC4">
        <w:tc>
          <w:tcPr>
            <w:tcW w:w="1348" w:type="dxa"/>
          </w:tcPr>
          <w:p w:rsidR="00A061F7" w:rsidRPr="009F5DC4" w:rsidRDefault="00A061F7" w:rsidP="00400FC9">
            <w:pPr>
              <w:pStyle w:val="a6"/>
              <w:jc w:val="center"/>
            </w:pPr>
          </w:p>
        </w:tc>
        <w:tc>
          <w:tcPr>
            <w:tcW w:w="1560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заправку катриджей</w:t>
            </w:r>
          </w:p>
        </w:tc>
        <w:tc>
          <w:tcPr>
            <w:tcW w:w="3402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445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992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Сумма</w:t>
            </w:r>
            <w:r>
              <w:t xml:space="preserve"> руб. в год, не более</w:t>
            </w:r>
          </w:p>
        </w:tc>
      </w:tr>
      <w:tr w:rsidR="00A061F7" w:rsidRPr="009F5DC4">
        <w:tc>
          <w:tcPr>
            <w:tcW w:w="1348" w:type="dxa"/>
          </w:tcPr>
          <w:p w:rsidR="00A061F7" w:rsidRPr="009F5DC4" w:rsidRDefault="00A061F7" w:rsidP="00400FC9">
            <w:pPr>
              <w:pStyle w:val="a6"/>
              <w:jc w:val="center"/>
            </w:pPr>
            <w:r w:rsidRPr="009F5DC4">
              <w:t>Все должности</w:t>
            </w:r>
          </w:p>
        </w:tc>
        <w:tc>
          <w:tcPr>
            <w:tcW w:w="1560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4 500</w:t>
            </w:r>
          </w:p>
        </w:tc>
        <w:tc>
          <w:tcPr>
            <w:tcW w:w="3402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30 000</w:t>
            </w:r>
          </w:p>
        </w:tc>
        <w:tc>
          <w:tcPr>
            <w:tcW w:w="2445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3 800</w:t>
            </w:r>
          </w:p>
        </w:tc>
        <w:tc>
          <w:tcPr>
            <w:tcW w:w="992" w:type="dxa"/>
          </w:tcPr>
          <w:p w:rsidR="00A061F7" w:rsidRPr="009F5DC4" w:rsidRDefault="00A061F7" w:rsidP="00400FC9">
            <w:pPr>
              <w:pStyle w:val="a6"/>
              <w:jc w:val="center"/>
            </w:pPr>
            <w:r>
              <w:t>38 300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2E19" w:rsidRDefault="00A061F7" w:rsidP="00012E19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t>Примечание: 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3B7509">
      <w:pPr>
        <w:pStyle w:val="a6"/>
        <w:jc w:val="center"/>
      </w:pPr>
    </w:p>
    <w:p w:rsidR="00A061F7" w:rsidRPr="00012E19" w:rsidRDefault="00A061F7" w:rsidP="00250A43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12E19">
        <w:rPr>
          <w:b/>
          <w:bCs/>
          <w:sz w:val="28"/>
          <w:szCs w:val="28"/>
        </w:rPr>
        <w:t>. Затраты на услуги связи, не отнесенные к затратам на услуги связи в рамках затрат</w:t>
      </w:r>
      <w:r>
        <w:rPr>
          <w:b/>
          <w:bCs/>
          <w:sz w:val="28"/>
          <w:szCs w:val="28"/>
        </w:rPr>
        <w:t xml:space="preserve"> </w:t>
      </w:r>
      <w:r w:rsidRPr="00012E19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9F5DC4" w:rsidRDefault="00A061F7" w:rsidP="003B7509">
      <w:pPr>
        <w:pStyle w:val="a6"/>
        <w:jc w:val="center"/>
        <w:rPr>
          <w:b/>
          <w:bCs/>
        </w:rPr>
      </w:pPr>
    </w:p>
    <w:p w:rsidR="00A061F7" w:rsidRPr="00250A43" w:rsidRDefault="00A061F7" w:rsidP="00943B60">
      <w:pPr>
        <w:pStyle w:val="a6"/>
        <w:ind w:left="1080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2.1.Затраты на оплату услуг почтовой связи</w:t>
      </w:r>
    </w:p>
    <w:p w:rsidR="00A061F7" w:rsidRPr="00012E19" w:rsidRDefault="00A061F7" w:rsidP="00012E19">
      <w:pPr>
        <w:pStyle w:val="a6"/>
        <w:ind w:left="1080"/>
        <w:jc w:val="right"/>
      </w:pPr>
      <w:r w:rsidRPr="00012E19">
        <w:t>Таблица 10</w:t>
      </w:r>
    </w:p>
    <w:p w:rsidR="00A061F7" w:rsidRPr="00012E19" w:rsidRDefault="00A061F7" w:rsidP="00012E19">
      <w:pPr>
        <w:pStyle w:val="a6"/>
        <w:ind w:left="72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2630"/>
        <w:gridCol w:w="2551"/>
        <w:gridCol w:w="2907"/>
      </w:tblGrid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 xml:space="preserve">Должность 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Планируемое количество почтовых отправлений в год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Средняя цена одного почтового отправления, руб</w:t>
            </w:r>
            <w:r>
              <w:t>.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 w:rsidRPr="009F5DC4">
              <w:t>Все сотрудники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3D796B">
            <w:pPr>
              <w:pStyle w:val="11"/>
              <w:ind w:left="0"/>
              <w:jc w:val="center"/>
            </w:pPr>
            <w:r>
              <w:t>190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>
              <w:t>50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B6466F">
            <w:pPr>
              <w:pStyle w:val="11"/>
              <w:ind w:left="0"/>
              <w:jc w:val="center"/>
            </w:pPr>
            <w:r>
              <w:t>9 500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2E19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2E19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2E1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2E19">
        <w:rPr>
          <w:sz w:val="28"/>
          <w:szCs w:val="28"/>
        </w:rPr>
        <w:t xml:space="preserve"> </w:t>
      </w:r>
      <w:r w:rsidRPr="00012E1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D50CE2">
      <w:pPr>
        <w:pStyle w:val="a6"/>
        <w:jc w:val="both"/>
      </w:pPr>
    </w:p>
    <w:p w:rsidR="00A061F7" w:rsidRPr="00250A43" w:rsidRDefault="00A061F7" w:rsidP="007844E8">
      <w:pPr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2.2.Затраты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7844E8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7844E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2.1.1. Затраты на проезд к месту командирования и обратно</w:t>
      </w:r>
    </w:p>
    <w:p w:rsidR="00A061F7" w:rsidRDefault="00A061F7" w:rsidP="007844E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p w:rsidR="00A061F7" w:rsidRDefault="00A061F7" w:rsidP="007844E8">
      <w:pPr>
        <w:jc w:val="right"/>
        <w:rPr>
          <w:sz w:val="24"/>
          <w:szCs w:val="24"/>
        </w:rPr>
      </w:pPr>
    </w:p>
    <w:tbl>
      <w:tblPr>
        <w:tblW w:w="10178" w:type="dxa"/>
        <w:tblInd w:w="-106" w:type="dxa"/>
        <w:tblLayout w:type="fixed"/>
        <w:tblLook w:val="0000"/>
      </w:tblPr>
      <w:tblGrid>
        <w:gridCol w:w="5075"/>
        <w:gridCol w:w="3543"/>
        <w:gridCol w:w="1560"/>
      </w:tblGrid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jc w:val="center"/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Проезд  ж/д транспортом в Западную Двину и обратно,</w:t>
            </w:r>
          </w:p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lastRenderedPageBreak/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lastRenderedPageBreak/>
              <w:t>Сумма в год, руб</w:t>
            </w:r>
            <w:r>
              <w:rPr>
                <w:sz w:val="24"/>
                <w:szCs w:val="24"/>
              </w:rPr>
              <w:t>.</w:t>
            </w:r>
          </w:p>
          <w:p w:rsidR="00A061F7" w:rsidRPr="007844E8" w:rsidRDefault="00A061F7">
            <w:pPr>
              <w:rPr>
                <w:sz w:val="24"/>
                <w:szCs w:val="24"/>
              </w:rPr>
            </w:pPr>
          </w:p>
          <w:p w:rsidR="00A061F7" w:rsidRPr="007844E8" w:rsidRDefault="00A061F7" w:rsidP="007844E8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lastRenderedPageBreak/>
              <w:t>2 поездки в месяц*12мес.= 24 поездки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7844E8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3120</w:t>
            </w:r>
          </w:p>
        </w:tc>
      </w:tr>
    </w:tbl>
    <w:p w:rsidR="00A061F7" w:rsidRDefault="00A061F7" w:rsidP="007844E8">
      <w:pPr>
        <w:pStyle w:val="a6"/>
        <w:ind w:right="-59"/>
        <w:jc w:val="center"/>
      </w:pPr>
    </w:p>
    <w:p w:rsidR="00A061F7" w:rsidRDefault="00A061F7" w:rsidP="00664ADD">
      <w:pPr>
        <w:pStyle w:val="a6"/>
        <w:rPr>
          <w:rFonts w:ascii="Arial" w:hAnsi="Arial" w:cs="Arial"/>
          <w:b/>
          <w:bCs/>
        </w:rPr>
      </w:pPr>
    </w:p>
    <w:p w:rsidR="00A061F7" w:rsidRDefault="00A061F7" w:rsidP="00664ADD">
      <w:pPr>
        <w:pStyle w:val="a6"/>
        <w:rPr>
          <w:rFonts w:ascii="Arial" w:hAnsi="Arial" w:cs="Arial"/>
          <w:b/>
          <w:bCs/>
        </w:rPr>
      </w:pPr>
    </w:p>
    <w:p w:rsidR="00A061F7" w:rsidRPr="00664ADD" w:rsidRDefault="00A061F7" w:rsidP="00360CE1">
      <w:pPr>
        <w:pStyle w:val="a6"/>
        <w:jc w:val="center"/>
        <w:rPr>
          <w:b/>
          <w:bCs/>
          <w:sz w:val="28"/>
          <w:szCs w:val="28"/>
        </w:rPr>
      </w:pPr>
      <w:r w:rsidRPr="00664ADD">
        <w:rPr>
          <w:b/>
          <w:bCs/>
          <w:sz w:val="28"/>
          <w:szCs w:val="28"/>
        </w:rPr>
        <w:t xml:space="preserve">3. Затраты на коммунальные услуги </w:t>
      </w:r>
    </w:p>
    <w:p w:rsidR="00A061F7" w:rsidRPr="00664ADD" w:rsidRDefault="00A061F7" w:rsidP="00360CE1">
      <w:pPr>
        <w:pStyle w:val="a6"/>
        <w:jc w:val="center"/>
        <w:rPr>
          <w:b/>
          <w:bCs/>
          <w:sz w:val="28"/>
          <w:szCs w:val="28"/>
        </w:rPr>
      </w:pPr>
    </w:p>
    <w:p w:rsidR="00A061F7" w:rsidRPr="00664ADD" w:rsidRDefault="00A061F7" w:rsidP="00664ADD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664ADD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.</w:t>
      </w:r>
      <w:r w:rsidRPr="00664ADD">
        <w:rPr>
          <w:b/>
          <w:bCs/>
          <w:sz w:val="28"/>
          <w:szCs w:val="28"/>
        </w:rPr>
        <w:t xml:space="preserve"> Затраты на коммунальные услуги</w:t>
      </w:r>
    </w:p>
    <w:p w:rsidR="00A061F7" w:rsidRPr="00664ADD" w:rsidRDefault="00A061F7" w:rsidP="00664ADD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12</w:t>
      </w:r>
    </w:p>
    <w:p w:rsidR="00A061F7" w:rsidRPr="00664ADD" w:rsidRDefault="00A061F7" w:rsidP="00664ADD">
      <w:pPr>
        <w:pStyle w:val="a6"/>
        <w:ind w:firstLine="300"/>
        <w:jc w:val="right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736"/>
        <w:gridCol w:w="2844"/>
        <w:gridCol w:w="2160"/>
      </w:tblGrid>
      <w:tr w:rsidR="00A061F7" w:rsidRPr="00214BFF">
        <w:trPr>
          <w:trHeight w:val="728"/>
        </w:trPr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Коммунальные услуги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регулируемый тариф на электроэнергию</w:t>
            </w:r>
          </w:p>
          <w:p w:rsidR="00A061F7" w:rsidRPr="00250A43" w:rsidRDefault="00A061F7" w:rsidP="003A2686">
            <w:pPr>
              <w:pStyle w:val="a6"/>
              <w:jc w:val="center"/>
            </w:pPr>
            <w:r w:rsidRPr="00250A43">
              <w:t>с НДС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60CE1">
            <w:pPr>
              <w:pStyle w:val="a6"/>
              <w:jc w:val="center"/>
            </w:pPr>
            <w:r w:rsidRPr="00250A43">
              <w:t xml:space="preserve">Потребность в год 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Сумма (руб.)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Электроэнергия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7,30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3000 кВт/ч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21900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Дрова</w:t>
            </w:r>
          </w:p>
        </w:tc>
        <w:tc>
          <w:tcPr>
            <w:tcW w:w="2736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850</w:t>
            </w:r>
          </w:p>
        </w:tc>
        <w:tc>
          <w:tcPr>
            <w:tcW w:w="2844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30 куб м</w:t>
            </w:r>
          </w:p>
        </w:tc>
        <w:tc>
          <w:tcPr>
            <w:tcW w:w="2160" w:type="dxa"/>
            <w:vAlign w:val="center"/>
          </w:tcPr>
          <w:p w:rsidR="00A061F7" w:rsidRPr="00250A43" w:rsidRDefault="00A061F7" w:rsidP="003A2686">
            <w:pPr>
              <w:pStyle w:val="a6"/>
              <w:jc w:val="center"/>
            </w:pPr>
            <w:r w:rsidRPr="00250A43">
              <w:t>25500</w:t>
            </w:r>
          </w:p>
        </w:tc>
      </w:tr>
    </w:tbl>
    <w:p w:rsidR="00A061F7" w:rsidRPr="009F5DC4" w:rsidRDefault="00A061F7" w:rsidP="00015285">
      <w:pPr>
        <w:pStyle w:val="a6"/>
      </w:pP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 Затраты на содержание имущества,</w:t>
      </w: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A061F7" w:rsidRPr="00250A43" w:rsidRDefault="00A061F7" w:rsidP="00250A43">
      <w:pPr>
        <w:pStyle w:val="a6"/>
        <w:jc w:val="center"/>
        <w:rPr>
          <w:sz w:val="28"/>
          <w:szCs w:val="28"/>
        </w:rPr>
      </w:pPr>
      <w:r w:rsidRPr="00250A43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Default="00A061F7" w:rsidP="004B236C">
      <w:pPr>
        <w:pStyle w:val="a6"/>
        <w:rPr>
          <w:rFonts w:ascii="Arial" w:hAnsi="Arial" w:cs="Arial"/>
          <w:b/>
          <w:bCs/>
        </w:rPr>
      </w:pPr>
    </w:p>
    <w:p w:rsidR="00A061F7" w:rsidRDefault="00A061F7" w:rsidP="004B236C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Затраты на техническое обслуживание и регламентно-профилактический ремонт систем пожарной сигнализации</w:t>
      </w:r>
    </w:p>
    <w:p w:rsidR="00A061F7" w:rsidRDefault="00A061F7" w:rsidP="004B236C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664ADD" w:rsidRDefault="00A061F7" w:rsidP="004B236C">
      <w:pPr>
        <w:spacing w:line="200" w:lineRule="atLeast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13</w:t>
      </w:r>
    </w:p>
    <w:p w:rsidR="00A061F7" w:rsidRDefault="00A061F7" w:rsidP="004B236C">
      <w:pPr>
        <w:spacing w:line="200" w:lineRule="atLeast"/>
        <w:jc w:val="right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3839"/>
        <w:gridCol w:w="2897"/>
        <w:gridCol w:w="1507"/>
        <w:gridCol w:w="1585"/>
      </w:tblGrid>
      <w:tr w:rsidR="00A061F7" w:rsidRPr="00250A43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Цена, руб.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250A43" w:rsidRDefault="00A061F7" w:rsidP="004B236C">
            <w:pPr>
              <w:spacing w:line="200" w:lineRule="atLeast"/>
              <w:ind w:right="408"/>
              <w:jc w:val="center"/>
              <w:rPr>
                <w:sz w:val="24"/>
                <w:szCs w:val="24"/>
              </w:rPr>
            </w:pPr>
            <w:r w:rsidRPr="00250A43">
              <w:t>сумма</w:t>
            </w:r>
          </w:p>
        </w:tc>
      </w:tr>
      <w:tr w:rsidR="00A061F7" w:rsidRPr="00250A43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250A43" w:rsidRDefault="00A061F7" w:rsidP="00F14BD9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500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250A43" w:rsidRDefault="00A061F7" w:rsidP="004B236C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250A43">
              <w:rPr>
                <w:sz w:val="24"/>
                <w:szCs w:val="24"/>
              </w:rPr>
              <w:t>6000</w:t>
            </w:r>
          </w:p>
        </w:tc>
      </w:tr>
    </w:tbl>
    <w:p w:rsidR="00A061F7" w:rsidRPr="00250A43" w:rsidRDefault="00A061F7" w:rsidP="004B236C">
      <w:pPr>
        <w:pStyle w:val="a6"/>
        <w:rPr>
          <w:b/>
          <w:bCs/>
        </w:rPr>
      </w:pPr>
    </w:p>
    <w:p w:rsidR="00A061F7" w:rsidRPr="00250A43" w:rsidRDefault="00A061F7" w:rsidP="004B236C">
      <w:pPr>
        <w:pStyle w:val="a6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4.2. Затраты на проведение текущего ремонта помещений</w:t>
      </w:r>
    </w:p>
    <w:p w:rsidR="00A061F7" w:rsidRPr="00664ADD" w:rsidRDefault="00A061F7" w:rsidP="00250A43">
      <w:pPr>
        <w:pStyle w:val="a6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14</w:t>
      </w:r>
    </w:p>
    <w:p w:rsidR="00A061F7" w:rsidRPr="00250A43" w:rsidRDefault="00A061F7" w:rsidP="00250A43">
      <w:pPr>
        <w:pStyle w:val="a6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65"/>
        <w:gridCol w:w="3163"/>
        <w:gridCol w:w="3026"/>
      </w:tblGrid>
      <w:tr w:rsidR="00A061F7" w:rsidRPr="00214BFF">
        <w:trPr>
          <w:trHeight w:val="1280"/>
        </w:trPr>
        <w:tc>
          <w:tcPr>
            <w:tcW w:w="3665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Площадь помещений, планируемая к проведению текущего ремонта</w:t>
            </w:r>
          </w:p>
        </w:tc>
        <w:tc>
          <w:tcPr>
            <w:tcW w:w="3163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Цена текущего ремонта 1 квадратного метра площади помещений</w:t>
            </w:r>
          </w:p>
        </w:tc>
        <w:tc>
          <w:tcPr>
            <w:tcW w:w="3026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Сумма руб в год, не более</w:t>
            </w:r>
          </w:p>
        </w:tc>
      </w:tr>
      <w:tr w:rsidR="00A061F7" w:rsidRPr="00214BFF">
        <w:tc>
          <w:tcPr>
            <w:tcW w:w="3665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200</w:t>
            </w:r>
          </w:p>
        </w:tc>
        <w:tc>
          <w:tcPr>
            <w:tcW w:w="3163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700</w:t>
            </w:r>
          </w:p>
        </w:tc>
        <w:tc>
          <w:tcPr>
            <w:tcW w:w="3026" w:type="dxa"/>
            <w:vAlign w:val="center"/>
          </w:tcPr>
          <w:p w:rsidR="00A061F7" w:rsidRPr="00250A43" w:rsidRDefault="00A061F7" w:rsidP="00F14BD9">
            <w:pPr>
              <w:pStyle w:val="a6"/>
              <w:jc w:val="center"/>
            </w:pPr>
            <w:r w:rsidRPr="00250A43">
              <w:t>140 000</w:t>
            </w:r>
          </w:p>
        </w:tc>
      </w:tr>
    </w:tbl>
    <w:p w:rsidR="00A061F7" w:rsidRPr="009F5DC4" w:rsidRDefault="00A061F7" w:rsidP="00250A43">
      <w:pPr>
        <w:pStyle w:val="a6"/>
        <w:jc w:val="both"/>
      </w:pPr>
    </w:p>
    <w:p w:rsidR="00A061F7" w:rsidRPr="00250A43" w:rsidRDefault="00A061F7" w:rsidP="00250A43">
      <w:pPr>
        <w:pStyle w:val="a6"/>
        <w:jc w:val="center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>4.3.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</w:t>
      </w:r>
      <w:r>
        <w:rPr>
          <w:b/>
          <w:bCs/>
          <w:sz w:val="28"/>
          <w:szCs w:val="28"/>
        </w:rPr>
        <w:t xml:space="preserve"> </w:t>
      </w:r>
      <w:r w:rsidRPr="00250A43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250A43" w:rsidRDefault="00A061F7" w:rsidP="003B7509">
      <w:pPr>
        <w:pStyle w:val="a6"/>
        <w:jc w:val="center"/>
        <w:rPr>
          <w:sz w:val="28"/>
          <w:szCs w:val="28"/>
        </w:rPr>
      </w:pPr>
    </w:p>
    <w:p w:rsidR="00A061F7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4.3</w:t>
      </w:r>
      <w:r w:rsidRPr="00250A43">
        <w:rPr>
          <w:b/>
          <w:bCs/>
          <w:sz w:val="28"/>
          <w:szCs w:val="28"/>
        </w:rPr>
        <w:t xml:space="preserve">.1  Затраты на оплату типографских работ и услуг, включая приобретение периодических печатных изданий, определяются  по фактическим затратам в отчетном финансовом году с учетом изменения тарифов </w:t>
      </w:r>
    </w:p>
    <w:p w:rsidR="00A061F7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664ADD" w:rsidRDefault="00A061F7" w:rsidP="00250A43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15</w:t>
      </w:r>
    </w:p>
    <w:p w:rsidR="00A061F7" w:rsidRPr="00250A43" w:rsidRDefault="00A061F7" w:rsidP="00250A43">
      <w:pPr>
        <w:pStyle w:val="a6"/>
        <w:ind w:firstLine="30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2"/>
        <w:gridCol w:w="2515"/>
        <w:gridCol w:w="2755"/>
        <w:gridCol w:w="2941"/>
      </w:tblGrid>
      <w:tr w:rsidR="00A061F7" w:rsidRPr="009F5DC4">
        <w:trPr>
          <w:trHeight w:val="728"/>
        </w:trPr>
        <w:tc>
          <w:tcPr>
            <w:tcW w:w="1642" w:type="dxa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A34405">
            <w:pPr>
              <w:pStyle w:val="a6"/>
              <w:jc w:val="center"/>
            </w:pPr>
            <w:r w:rsidRPr="009F5DC4">
              <w:t xml:space="preserve">Затраты на приобретение </w:t>
            </w:r>
            <w:r>
              <w:t>печатных изданий, не более руб.</w:t>
            </w:r>
          </w:p>
        </w:tc>
        <w:tc>
          <w:tcPr>
            <w:tcW w:w="2755" w:type="dxa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затраты на</w:t>
            </w:r>
          </w:p>
          <w:p w:rsidR="00A061F7" w:rsidRDefault="00A061F7" w:rsidP="005033FB">
            <w:pPr>
              <w:pStyle w:val="a6"/>
              <w:jc w:val="center"/>
            </w:pPr>
            <w:r w:rsidRPr="009F5DC4">
              <w:t>подачу объявлений в печатные издания</w:t>
            </w:r>
          </w:p>
          <w:p w:rsidR="00A061F7" w:rsidRPr="009F5DC4" w:rsidRDefault="00A061F7" w:rsidP="005033FB">
            <w:pPr>
              <w:pStyle w:val="a6"/>
              <w:jc w:val="center"/>
            </w:pPr>
            <w:r>
              <w:t>не более руб.</w:t>
            </w:r>
          </w:p>
        </w:tc>
        <w:tc>
          <w:tcPr>
            <w:tcW w:w="2941" w:type="dxa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4000</w:t>
            </w:r>
          </w:p>
        </w:tc>
        <w:tc>
          <w:tcPr>
            <w:tcW w:w="2755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60 000</w:t>
            </w:r>
          </w:p>
        </w:tc>
        <w:tc>
          <w:tcPr>
            <w:tcW w:w="2941" w:type="dxa"/>
          </w:tcPr>
          <w:p w:rsidR="00A061F7" w:rsidRPr="009F5DC4" w:rsidRDefault="00A061F7" w:rsidP="005033FB">
            <w:pPr>
              <w:pStyle w:val="a6"/>
              <w:jc w:val="center"/>
            </w:pPr>
            <w:r>
              <w:t>64000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50A43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50A43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50A43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50A43">
        <w:rPr>
          <w:sz w:val="28"/>
          <w:szCs w:val="28"/>
        </w:rPr>
        <w:t xml:space="preserve"> </w:t>
      </w:r>
      <w:r w:rsidRPr="00250A43">
        <w:rPr>
          <w:sz w:val="28"/>
          <w:szCs w:val="28"/>
          <w:shd w:val="clear" w:color="auto" w:fill="auto"/>
        </w:rPr>
        <w:t>обязательств.</w:t>
      </w:r>
    </w:p>
    <w:p w:rsidR="00A061F7" w:rsidRPr="00250A43" w:rsidRDefault="00A061F7" w:rsidP="00B50945">
      <w:pPr>
        <w:pStyle w:val="a6"/>
        <w:ind w:firstLine="300"/>
        <w:jc w:val="both"/>
        <w:rPr>
          <w:sz w:val="28"/>
          <w:szCs w:val="28"/>
        </w:rPr>
      </w:pPr>
    </w:p>
    <w:p w:rsidR="00A061F7" w:rsidRPr="00250A43" w:rsidRDefault="00A061F7" w:rsidP="00B50945">
      <w:pPr>
        <w:pStyle w:val="a6"/>
        <w:ind w:firstLine="300"/>
        <w:jc w:val="both"/>
        <w:rPr>
          <w:b/>
          <w:bCs/>
          <w:sz w:val="28"/>
          <w:szCs w:val="28"/>
        </w:rPr>
      </w:pPr>
      <w:r w:rsidRPr="00250A43">
        <w:rPr>
          <w:b/>
          <w:bCs/>
          <w:sz w:val="28"/>
          <w:szCs w:val="28"/>
        </w:rPr>
        <w:t xml:space="preserve">4.3.2.  Затраты на приобретение полисов обязательного страхования гражданской ответственности владельцев транспортных средств </w:t>
      </w:r>
    </w:p>
    <w:p w:rsidR="00A061F7" w:rsidRDefault="00A061F7" w:rsidP="00B50945">
      <w:pPr>
        <w:pStyle w:val="a6"/>
        <w:ind w:firstLine="300"/>
        <w:jc w:val="both"/>
        <w:rPr>
          <w:b/>
          <w:bCs/>
        </w:rPr>
      </w:pPr>
    </w:p>
    <w:p w:rsidR="00A061F7" w:rsidRPr="00664ADD" w:rsidRDefault="00A061F7" w:rsidP="00250A43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16</w:t>
      </w:r>
    </w:p>
    <w:p w:rsidR="00A061F7" w:rsidRPr="009F5DC4" w:rsidRDefault="00A061F7" w:rsidP="00B50945">
      <w:pPr>
        <w:pStyle w:val="a6"/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2"/>
        <w:gridCol w:w="2515"/>
        <w:gridCol w:w="2755"/>
        <w:gridCol w:w="2977"/>
      </w:tblGrid>
      <w:tr w:rsidR="00A061F7" w:rsidRPr="009F5DC4">
        <w:trPr>
          <w:trHeight w:val="728"/>
        </w:trPr>
        <w:tc>
          <w:tcPr>
            <w:tcW w:w="1642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</w:p>
        </w:tc>
        <w:tc>
          <w:tcPr>
            <w:tcW w:w="251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предельный размер базовой ставки страхового тарифа</w:t>
            </w:r>
            <w:r>
              <w:t xml:space="preserve"> не более руб.</w:t>
            </w:r>
          </w:p>
        </w:tc>
        <w:tc>
          <w:tcPr>
            <w:tcW w:w="275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коэффициент страховых тарифов</w:t>
            </w:r>
          </w:p>
        </w:tc>
        <w:tc>
          <w:tcPr>
            <w:tcW w:w="2977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  <w:vAlign w:val="center"/>
          </w:tcPr>
          <w:p w:rsidR="00A061F7" w:rsidRPr="00E904DB" w:rsidRDefault="00A061F7" w:rsidP="00E904DB">
            <w:pPr>
              <w:pStyle w:val="a6"/>
              <w:jc w:val="center"/>
            </w:pPr>
            <w:r>
              <w:t>Автомобиль ГАЗ</w:t>
            </w:r>
          </w:p>
        </w:tc>
        <w:tc>
          <w:tcPr>
            <w:tcW w:w="251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5000</w:t>
            </w:r>
          </w:p>
        </w:tc>
        <w:tc>
          <w:tcPr>
            <w:tcW w:w="2755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A061F7" w:rsidRPr="009F5DC4" w:rsidRDefault="00A061F7" w:rsidP="005033FB">
            <w:pPr>
              <w:pStyle w:val="a6"/>
              <w:jc w:val="center"/>
            </w:pPr>
            <w:r>
              <w:t>5000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50A43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50A43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50A43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50A43">
        <w:rPr>
          <w:sz w:val="28"/>
          <w:szCs w:val="28"/>
        </w:rPr>
        <w:t xml:space="preserve"> </w:t>
      </w:r>
      <w:r w:rsidRPr="00250A43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250A43">
      <w:pPr>
        <w:pStyle w:val="a6"/>
      </w:pPr>
    </w:p>
    <w:p w:rsidR="00A061F7" w:rsidRPr="00250A43" w:rsidRDefault="00A061F7" w:rsidP="003B750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</w:t>
      </w:r>
      <w:r w:rsidRPr="00250A43">
        <w:rPr>
          <w:b/>
          <w:bCs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3B7509">
      <w:pPr>
        <w:pStyle w:val="a6"/>
        <w:jc w:val="center"/>
        <w:rPr>
          <w:i/>
          <w:iCs/>
          <w:sz w:val="28"/>
          <w:szCs w:val="28"/>
          <w:u w:val="single"/>
        </w:rPr>
      </w:pPr>
    </w:p>
    <w:p w:rsidR="00A061F7" w:rsidRPr="00664ADD" w:rsidRDefault="00A061F7" w:rsidP="00250A43">
      <w:pPr>
        <w:pStyle w:val="a6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17</w:t>
      </w:r>
    </w:p>
    <w:p w:rsidR="00A061F7" w:rsidRPr="00250A43" w:rsidRDefault="00A061F7" w:rsidP="00250A43">
      <w:pPr>
        <w:pStyle w:val="a6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8"/>
        <w:gridCol w:w="1920"/>
        <w:gridCol w:w="1800"/>
        <w:gridCol w:w="1722"/>
        <w:gridCol w:w="2023"/>
      </w:tblGrid>
      <w:tr w:rsidR="00A061F7" w:rsidRPr="009F5DC4">
        <w:tc>
          <w:tcPr>
            <w:tcW w:w="2388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192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Вид приобретаемой мебели</w:t>
            </w:r>
          </w:p>
        </w:tc>
        <w:tc>
          <w:tcPr>
            <w:tcW w:w="180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Планируемое количество мебели</w:t>
            </w:r>
          </w:p>
        </w:tc>
        <w:tc>
          <w:tcPr>
            <w:tcW w:w="172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Стоимость 1 предмета мебели (не более) руб</w:t>
            </w:r>
            <w:r>
              <w:t>.</w:t>
            </w:r>
          </w:p>
        </w:tc>
        <w:tc>
          <w:tcPr>
            <w:tcW w:w="2023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</w:t>
            </w:r>
          </w:p>
        </w:tc>
      </w:tr>
      <w:tr w:rsidR="00A061F7" w:rsidRPr="009F5DC4">
        <w:tc>
          <w:tcPr>
            <w:tcW w:w="2388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Все сотрудники</w:t>
            </w:r>
            <w:r w:rsidRPr="009F5DC4">
              <w:t xml:space="preserve"> </w:t>
            </w:r>
          </w:p>
        </w:tc>
        <w:tc>
          <w:tcPr>
            <w:tcW w:w="192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 xml:space="preserve">Стеллаж для документов </w:t>
            </w:r>
          </w:p>
        </w:tc>
        <w:tc>
          <w:tcPr>
            <w:tcW w:w="1800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15000</w:t>
            </w:r>
          </w:p>
        </w:tc>
        <w:tc>
          <w:tcPr>
            <w:tcW w:w="2023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30</w:t>
            </w:r>
            <w:r w:rsidRPr="009F5DC4">
              <w:t>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Шкаф для одежды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Шкаф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Стул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Стол офисный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16000</w:t>
            </w:r>
          </w:p>
        </w:tc>
      </w:tr>
      <w:tr w:rsidR="00A061F7" w:rsidRPr="007406E5">
        <w:tc>
          <w:tcPr>
            <w:tcW w:w="2388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192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Стол угловой</w:t>
            </w:r>
          </w:p>
        </w:tc>
        <w:tc>
          <w:tcPr>
            <w:tcW w:w="1800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5000</w:t>
            </w:r>
          </w:p>
        </w:tc>
        <w:tc>
          <w:tcPr>
            <w:tcW w:w="20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10000</w:t>
            </w:r>
          </w:p>
        </w:tc>
      </w:tr>
    </w:tbl>
    <w:p w:rsidR="00A061F7" w:rsidRDefault="00A061F7" w:rsidP="003B7509">
      <w:pPr>
        <w:pStyle w:val="a6"/>
        <w:jc w:val="center"/>
        <w:rPr>
          <w:i/>
          <w:iCs/>
          <w:sz w:val="28"/>
          <w:szCs w:val="28"/>
          <w:u w:val="single"/>
        </w:rPr>
      </w:pPr>
    </w:p>
    <w:p w:rsidR="00A061F7" w:rsidRPr="009F5DC4" w:rsidRDefault="00A061F7" w:rsidP="001026AC">
      <w:pPr>
        <w:pStyle w:val="a6"/>
      </w:pP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CA0C1E">
        <w:rPr>
          <w:b/>
          <w:bCs/>
          <w:sz w:val="28"/>
          <w:szCs w:val="28"/>
        </w:rPr>
        <w:t>. Затраты на приобретение материальных запасов, не отнесенные</w:t>
      </w: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A061F7" w:rsidRPr="00CA0C1E" w:rsidRDefault="00A061F7" w:rsidP="003B7509">
      <w:pPr>
        <w:pStyle w:val="a6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9F5DC4" w:rsidRDefault="00A061F7" w:rsidP="003B7509">
      <w:pPr>
        <w:pStyle w:val="a6"/>
        <w:jc w:val="center"/>
      </w:pPr>
    </w:p>
    <w:p w:rsidR="00A061F7" w:rsidRPr="009F5DC4" w:rsidRDefault="00A061F7" w:rsidP="003B7509">
      <w:pPr>
        <w:pStyle w:val="a6"/>
        <w:ind w:firstLine="300"/>
        <w:jc w:val="both"/>
      </w:pPr>
    </w:p>
    <w:p w:rsidR="00A061F7" w:rsidRPr="001026AC" w:rsidRDefault="00A061F7" w:rsidP="003F0518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4.5</w:t>
      </w:r>
      <w:r w:rsidRPr="001026AC">
        <w:rPr>
          <w:rFonts w:ascii="Times New Roman" w:hAnsi="Times New Roman"/>
          <w:b/>
          <w:bCs/>
          <w:sz w:val="28"/>
          <w:szCs w:val="28"/>
        </w:rPr>
        <w:t xml:space="preserve">.1. Расчет затрат на приобретение канцелярских принадлежностей (пункт 3.8.3 Правил) </w:t>
      </w:r>
      <w:r w:rsidRPr="001026AC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664ADD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4ADD">
        <w:rPr>
          <w:rFonts w:ascii="Times New Roman" w:hAnsi="Times New Roman"/>
          <w:sz w:val="28"/>
          <w:szCs w:val="28"/>
          <w:lang w:eastAsia="en-US"/>
        </w:rPr>
        <w:t>Таблица 18</w:t>
      </w:r>
    </w:p>
    <w:p w:rsidR="00A061F7" w:rsidRPr="005E5E10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111"/>
        <w:gridCol w:w="3544"/>
      </w:tblGrid>
      <w:tr w:rsidR="00A061F7" w:rsidRPr="005E5E10">
        <w:tc>
          <w:tcPr>
            <w:tcW w:w="237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канцелярских</w:t>
            </w:r>
          </w:p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3544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Норматив стоимости / цены, руб.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Канцелярские принадлежности, за исключением бумаги офисной А 4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50 наименований на 1 основного работника </w:t>
            </w:r>
            <w:r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Стоимость всех наименований канцелярских принадлежностей не более </w:t>
            </w:r>
            <w:r>
              <w:rPr>
                <w:sz w:val="24"/>
                <w:szCs w:val="24"/>
              </w:rPr>
              <w:t>5</w:t>
            </w:r>
            <w:r w:rsidRPr="005E5E1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 на 1 основного работника в год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Бумага офисная А 4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  <w:r w:rsidRPr="005E5E10">
              <w:rPr>
                <w:sz w:val="24"/>
                <w:szCs w:val="24"/>
              </w:rPr>
              <w:t xml:space="preserve">0 пачек в год на </w:t>
            </w:r>
            <w:r>
              <w:rPr>
                <w:sz w:val="24"/>
                <w:szCs w:val="24"/>
              </w:rPr>
              <w:t xml:space="preserve">1 </w:t>
            </w:r>
            <w:r w:rsidRPr="005E5E10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администрации; 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5E10">
              <w:rPr>
                <w:sz w:val="24"/>
                <w:szCs w:val="24"/>
              </w:rPr>
              <w:t xml:space="preserve">е более </w:t>
            </w:r>
            <w:r>
              <w:rPr>
                <w:sz w:val="24"/>
                <w:szCs w:val="24"/>
              </w:rPr>
              <w:t>520</w:t>
            </w:r>
            <w:r w:rsidRPr="005E5E10">
              <w:rPr>
                <w:sz w:val="24"/>
                <w:szCs w:val="24"/>
              </w:rPr>
              <w:t xml:space="preserve"> пачек в год на </w:t>
            </w:r>
            <w:r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5E5E10">
              <w:rPr>
                <w:sz w:val="24"/>
                <w:szCs w:val="24"/>
              </w:rPr>
              <w:t>0 руб. за пачку</w:t>
            </w:r>
          </w:p>
        </w:tc>
      </w:tr>
    </w:tbl>
    <w:p w:rsidR="00A061F7" w:rsidRPr="009F5DC4" w:rsidRDefault="00A061F7" w:rsidP="003B7509">
      <w:pPr>
        <w:pStyle w:val="a6"/>
        <w:ind w:firstLine="300"/>
        <w:jc w:val="both"/>
      </w:pPr>
    </w:p>
    <w:p w:rsidR="00A061F7" w:rsidRPr="001026AC" w:rsidRDefault="00A061F7" w:rsidP="003F0518">
      <w:pPr>
        <w:ind w:firstLine="540"/>
        <w:jc w:val="both"/>
        <w:rPr>
          <w:sz w:val="28"/>
          <w:szCs w:val="28"/>
        </w:rPr>
      </w:pPr>
      <w:r w:rsidRPr="005E5E10">
        <w:rPr>
          <w:sz w:val="24"/>
          <w:szCs w:val="24"/>
        </w:rPr>
        <w:t xml:space="preserve">  </w:t>
      </w:r>
      <w:r w:rsidRPr="001026AC">
        <w:rPr>
          <w:sz w:val="28"/>
          <w:szCs w:val="28"/>
        </w:rPr>
        <w:t xml:space="preserve">* Количество приобретаемых канцелярских  принадлежностей могут быть изменено по постановлению соответствующего  муниципального органа. При этом, не указанные закупки  осуществляются в пределах доведенных лимитов бюджетных обязательств. </w:t>
      </w:r>
    </w:p>
    <w:p w:rsidR="00A061F7" w:rsidRDefault="00A061F7" w:rsidP="003F0518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061F7" w:rsidRPr="001026AC" w:rsidRDefault="00A061F7" w:rsidP="003F0518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26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4.5</w:t>
      </w:r>
      <w:r w:rsidRPr="001026AC">
        <w:rPr>
          <w:rFonts w:ascii="Times New Roman" w:hAnsi="Times New Roman"/>
          <w:b/>
          <w:bCs/>
          <w:sz w:val="28"/>
          <w:szCs w:val="28"/>
        </w:rPr>
        <w:t xml:space="preserve">.2. Расчет затрат на приобретение хозяйственных товаров и принадлежностей (пункт 3.8.4 Правил) </w:t>
      </w:r>
      <w:r w:rsidRPr="001026AC">
        <w:rPr>
          <w:rFonts w:ascii="Times New Roman" w:hAnsi="Times New Roman"/>
          <w:b/>
          <w:bCs/>
          <w:sz w:val="28"/>
          <w:szCs w:val="28"/>
          <w:lang w:eastAsia="en-US"/>
        </w:rPr>
        <w:t>производится в соответствии с нормами</w:t>
      </w:r>
    </w:p>
    <w:p w:rsidR="00A061F7" w:rsidRPr="00664ADD" w:rsidRDefault="00A061F7" w:rsidP="003F0518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664ADD">
        <w:rPr>
          <w:rFonts w:ascii="Times New Roman" w:hAnsi="Times New Roman"/>
          <w:sz w:val="28"/>
          <w:szCs w:val="28"/>
          <w:lang w:eastAsia="en-US"/>
        </w:rPr>
        <w:t xml:space="preserve">Таблица 19 </w:t>
      </w:r>
    </w:p>
    <w:p w:rsidR="00A061F7" w:rsidRPr="005E5E10" w:rsidRDefault="00A061F7" w:rsidP="003F0518">
      <w:pPr>
        <w:pStyle w:val="ConsPlusNormal"/>
        <w:ind w:firstLine="540"/>
        <w:jc w:val="right"/>
        <w:rPr>
          <w:rStyle w:val="FontStyle55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543"/>
        <w:gridCol w:w="3686"/>
      </w:tblGrid>
      <w:tr w:rsidR="00A061F7" w:rsidRPr="005E5E10">
        <w:tc>
          <w:tcPr>
            <w:tcW w:w="2802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Стоимость всех наименований хозяйственных товаров и принадлежностей в год (руб.)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Хозяйственные товары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т.ч. для автомобилей)</w:t>
            </w:r>
            <w:r w:rsidRPr="005E5E10">
              <w:rPr>
                <w:sz w:val="24"/>
                <w:szCs w:val="24"/>
              </w:rPr>
              <w:t xml:space="preserve"> и принадлежности</w:t>
            </w:r>
          </w:p>
        </w:tc>
        <w:tc>
          <w:tcPr>
            <w:tcW w:w="3543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Pr="005E5E10">
              <w:rPr>
                <w:sz w:val="24"/>
                <w:szCs w:val="24"/>
              </w:rPr>
              <w:t xml:space="preserve"> наименований </w:t>
            </w:r>
            <w:r>
              <w:rPr>
                <w:sz w:val="24"/>
                <w:szCs w:val="24"/>
              </w:rPr>
              <w:t>на администрацию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150</w:t>
            </w:r>
            <w:r w:rsidRPr="005E5E10">
              <w:rPr>
                <w:sz w:val="24"/>
                <w:szCs w:val="24"/>
              </w:rPr>
              <w:t> 000,0</w:t>
            </w:r>
          </w:p>
        </w:tc>
      </w:tr>
    </w:tbl>
    <w:p w:rsidR="00A061F7" w:rsidRDefault="00A061F7" w:rsidP="003F0518">
      <w:pPr>
        <w:pStyle w:val="ab"/>
        <w:rPr>
          <w:sz w:val="18"/>
          <w:szCs w:val="18"/>
        </w:rPr>
      </w:pPr>
      <w:r w:rsidRPr="00017688">
        <w:rPr>
          <w:sz w:val="18"/>
          <w:szCs w:val="18"/>
        </w:rPr>
        <w:t xml:space="preserve">     </w:t>
      </w:r>
    </w:p>
    <w:p w:rsidR="00A061F7" w:rsidRPr="001026AC" w:rsidRDefault="00A061F7" w:rsidP="001026AC">
      <w:pPr>
        <w:pStyle w:val="ab"/>
        <w:rPr>
          <w:sz w:val="28"/>
          <w:szCs w:val="28"/>
        </w:rPr>
      </w:pPr>
      <w:r w:rsidRPr="001026AC">
        <w:rPr>
          <w:sz w:val="28"/>
          <w:szCs w:val="28"/>
        </w:rPr>
        <w:t xml:space="preserve">  * Количество приобретаемых хозяйственных товаров и  принадлежностей могут быть изменено по постановлению соответствующего  муниципального органа. При этом, не указанные закупки  осуществляются в пределах доведенных лимитов бюджетных обязательств. </w:t>
      </w:r>
    </w:p>
    <w:p w:rsidR="00A061F7" w:rsidRPr="009F5DC4" w:rsidRDefault="00A061F7" w:rsidP="003B7509">
      <w:pPr>
        <w:pStyle w:val="a6"/>
      </w:pPr>
    </w:p>
    <w:p w:rsidR="00A061F7" w:rsidRPr="001026AC" w:rsidRDefault="00A061F7" w:rsidP="001026AC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.3.  Затраты на приобретение горючих материалов 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20</w:t>
      </w:r>
    </w:p>
    <w:p w:rsidR="00A061F7" w:rsidRPr="00625DA9" w:rsidRDefault="00A061F7" w:rsidP="001026AC">
      <w:pPr>
        <w:pStyle w:val="a6"/>
        <w:ind w:firstLine="300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1"/>
        <w:gridCol w:w="1418"/>
        <w:gridCol w:w="1941"/>
        <w:gridCol w:w="2468"/>
        <w:gridCol w:w="2040"/>
      </w:tblGrid>
      <w:tr w:rsidR="00A061F7" w:rsidRPr="00625DA9">
        <w:trPr>
          <w:trHeight w:val="135"/>
        </w:trPr>
        <w:tc>
          <w:tcPr>
            <w:tcW w:w="1961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</w:p>
        </w:tc>
        <w:tc>
          <w:tcPr>
            <w:tcW w:w="1418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t xml:space="preserve">норма расхода топлива на </w:t>
            </w:r>
            <w:r w:rsidRPr="00625DA9">
              <w:lastRenderedPageBreak/>
              <w:t>100 километров пробега</w:t>
            </w:r>
          </w:p>
        </w:tc>
        <w:tc>
          <w:tcPr>
            <w:tcW w:w="1941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lastRenderedPageBreak/>
              <w:t xml:space="preserve">цена 1 литра горюче-смазочного </w:t>
            </w:r>
            <w:r w:rsidRPr="00625DA9">
              <w:lastRenderedPageBreak/>
              <w:t>материала</w:t>
            </w:r>
          </w:p>
        </w:tc>
        <w:tc>
          <w:tcPr>
            <w:tcW w:w="2468" w:type="dxa"/>
            <w:vAlign w:val="center"/>
          </w:tcPr>
          <w:p w:rsidR="00A061F7" w:rsidRPr="00625DA9" w:rsidRDefault="00A061F7" w:rsidP="00820AE7">
            <w:pPr>
              <w:pStyle w:val="a6"/>
              <w:jc w:val="center"/>
            </w:pPr>
            <w:r w:rsidRPr="00625DA9">
              <w:lastRenderedPageBreak/>
              <w:t>планируем</w:t>
            </w:r>
            <w:r>
              <w:t>ый средний пробег автомобиля в год</w:t>
            </w:r>
          </w:p>
        </w:tc>
        <w:tc>
          <w:tcPr>
            <w:tcW w:w="2040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 w:rsidRPr="00625DA9">
              <w:t>Сумма</w:t>
            </w:r>
            <w:r>
              <w:t>, не более</w:t>
            </w:r>
          </w:p>
        </w:tc>
      </w:tr>
      <w:tr w:rsidR="00A061F7" w:rsidRPr="00625DA9">
        <w:tc>
          <w:tcPr>
            <w:tcW w:w="1961" w:type="dxa"/>
            <w:vAlign w:val="center"/>
          </w:tcPr>
          <w:p w:rsidR="00A061F7" w:rsidRPr="00820AE7" w:rsidRDefault="00A061F7" w:rsidP="00820AE7">
            <w:pPr>
              <w:pStyle w:val="a6"/>
              <w:jc w:val="center"/>
            </w:pPr>
            <w:r w:rsidRPr="00625DA9">
              <w:lastRenderedPageBreak/>
              <w:t xml:space="preserve">Автомобиль </w:t>
            </w:r>
            <w:r>
              <w:t>ГАЗ</w:t>
            </w:r>
          </w:p>
        </w:tc>
        <w:tc>
          <w:tcPr>
            <w:tcW w:w="1418" w:type="dxa"/>
            <w:vAlign w:val="center"/>
          </w:tcPr>
          <w:p w:rsidR="00A061F7" w:rsidRDefault="00A061F7" w:rsidP="00C006F6">
            <w:pPr>
              <w:pStyle w:val="a6"/>
              <w:jc w:val="center"/>
            </w:pPr>
            <w:r>
              <w:t>11,5 – лето</w:t>
            </w:r>
          </w:p>
          <w:p w:rsidR="00A061F7" w:rsidRPr="00625DA9" w:rsidRDefault="00A061F7" w:rsidP="00C006F6">
            <w:pPr>
              <w:pStyle w:val="a6"/>
              <w:jc w:val="center"/>
            </w:pPr>
            <w:r>
              <w:t>12,65- зима</w:t>
            </w:r>
          </w:p>
        </w:tc>
        <w:tc>
          <w:tcPr>
            <w:tcW w:w="1941" w:type="dxa"/>
            <w:vAlign w:val="center"/>
          </w:tcPr>
          <w:p w:rsidR="00A061F7" w:rsidRPr="00625DA9" w:rsidRDefault="00A061F7" w:rsidP="00625DA9">
            <w:pPr>
              <w:pStyle w:val="a6"/>
              <w:jc w:val="center"/>
            </w:pPr>
            <w:r>
              <w:t>40</w:t>
            </w:r>
            <w:r w:rsidRPr="00625DA9">
              <w:t xml:space="preserve"> </w:t>
            </w:r>
          </w:p>
        </w:tc>
        <w:tc>
          <w:tcPr>
            <w:tcW w:w="2468" w:type="dxa"/>
            <w:vAlign w:val="center"/>
          </w:tcPr>
          <w:p w:rsidR="00A061F7" w:rsidRPr="00625DA9" w:rsidRDefault="00A061F7" w:rsidP="00625DA9">
            <w:pPr>
              <w:pStyle w:val="a6"/>
              <w:jc w:val="center"/>
            </w:pPr>
            <w:r>
              <w:t>6500</w:t>
            </w:r>
          </w:p>
        </w:tc>
        <w:tc>
          <w:tcPr>
            <w:tcW w:w="2040" w:type="dxa"/>
            <w:vAlign w:val="center"/>
          </w:tcPr>
          <w:p w:rsidR="00A061F7" w:rsidRPr="00625DA9" w:rsidRDefault="00A061F7" w:rsidP="003B7509">
            <w:pPr>
              <w:pStyle w:val="a6"/>
              <w:jc w:val="center"/>
            </w:pPr>
            <w:r>
              <w:t>32 000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510CE">
      <w:pPr>
        <w:pStyle w:val="a6"/>
        <w:ind w:firstLine="300"/>
        <w:jc w:val="both"/>
        <w:rPr>
          <w:b/>
          <w:bCs/>
        </w:rPr>
      </w:pPr>
    </w:p>
    <w:p w:rsidR="00A061F7" w:rsidRDefault="00A061F7" w:rsidP="004510CE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.4 Затраты на приобретение смазочных материалов 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21</w:t>
      </w:r>
    </w:p>
    <w:p w:rsidR="00A061F7" w:rsidRPr="0029451E" w:rsidRDefault="00A061F7" w:rsidP="004510CE">
      <w:pPr>
        <w:pStyle w:val="a6"/>
        <w:tabs>
          <w:tab w:val="left" w:pos="8100"/>
        </w:tabs>
        <w:jc w:val="both"/>
      </w:pPr>
      <w:r w:rsidRPr="0029451E"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3"/>
        <w:gridCol w:w="2677"/>
        <w:gridCol w:w="3474"/>
      </w:tblGrid>
      <w:tr w:rsidR="00A061F7" w:rsidRPr="0029451E">
        <w:tc>
          <w:tcPr>
            <w:tcW w:w="3703" w:type="dxa"/>
            <w:vAlign w:val="center"/>
          </w:tcPr>
          <w:p w:rsidR="00A061F7" w:rsidRPr="0029451E" w:rsidRDefault="00A061F7" w:rsidP="003B7509">
            <w:pPr>
              <w:pStyle w:val="a6"/>
              <w:jc w:val="center"/>
            </w:pPr>
          </w:p>
          <w:p w:rsidR="00A061F7" w:rsidRPr="0029451E" w:rsidRDefault="00A061F7" w:rsidP="003B7509">
            <w:pPr>
              <w:pStyle w:val="a6"/>
              <w:jc w:val="center"/>
            </w:pPr>
          </w:p>
          <w:p w:rsidR="00A061F7" w:rsidRPr="0029451E" w:rsidRDefault="00A061F7" w:rsidP="003B7509">
            <w:pPr>
              <w:pStyle w:val="a6"/>
              <w:jc w:val="center"/>
            </w:pPr>
          </w:p>
        </w:tc>
        <w:tc>
          <w:tcPr>
            <w:tcW w:w="2677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474" w:type="dxa"/>
            <w:vAlign w:val="center"/>
          </w:tcPr>
          <w:p w:rsidR="00A061F7" w:rsidRPr="0029451E" w:rsidRDefault="00A061F7" w:rsidP="003B7509">
            <w:pPr>
              <w:pStyle w:val="a6"/>
              <w:jc w:val="center"/>
            </w:pPr>
            <w:r w:rsidRPr="005E5E10">
              <w:t>Стоимость всех наименований</w:t>
            </w:r>
            <w:r>
              <w:t xml:space="preserve"> в год, не более руб.</w:t>
            </w:r>
          </w:p>
        </w:tc>
      </w:tr>
      <w:tr w:rsidR="00A061F7" w:rsidRPr="0029451E">
        <w:tc>
          <w:tcPr>
            <w:tcW w:w="3703" w:type="dxa"/>
            <w:vAlign w:val="center"/>
          </w:tcPr>
          <w:p w:rsidR="00A061F7" w:rsidRPr="00820AE7" w:rsidRDefault="00A061F7" w:rsidP="00820AE7">
            <w:pPr>
              <w:pStyle w:val="a6"/>
              <w:jc w:val="center"/>
            </w:pPr>
            <w:r w:rsidRPr="0029451E">
              <w:t xml:space="preserve">Автомобиль </w:t>
            </w:r>
            <w:r>
              <w:t>ГАЗ</w:t>
            </w:r>
          </w:p>
        </w:tc>
        <w:tc>
          <w:tcPr>
            <w:tcW w:w="2677" w:type="dxa"/>
            <w:vAlign w:val="center"/>
          </w:tcPr>
          <w:p w:rsidR="00A061F7" w:rsidRPr="005E5E10" w:rsidRDefault="00A061F7" w:rsidP="00FE1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8 </w:t>
            </w:r>
            <w:r w:rsidRPr="005E5E10">
              <w:rPr>
                <w:sz w:val="24"/>
                <w:szCs w:val="24"/>
              </w:rPr>
              <w:t>наименований</w:t>
            </w:r>
          </w:p>
        </w:tc>
        <w:tc>
          <w:tcPr>
            <w:tcW w:w="3474" w:type="dxa"/>
            <w:vAlign w:val="center"/>
          </w:tcPr>
          <w:p w:rsidR="00A061F7" w:rsidRPr="00214BFF" w:rsidRDefault="00A061F7" w:rsidP="00F14BD9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Pr="001F45F2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Default="00A061F7" w:rsidP="009245D2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1026AC">
        <w:rPr>
          <w:b/>
          <w:bCs/>
          <w:sz w:val="28"/>
          <w:szCs w:val="28"/>
        </w:rPr>
        <w:t>.5. Затраты на приобретение запасных частей для транспортных средств определяются по фактическим затратам в отчетном финансовом году (руб.)</w:t>
      </w:r>
    </w:p>
    <w:p w:rsidR="00A061F7" w:rsidRPr="00664ADD" w:rsidRDefault="00A061F7" w:rsidP="001026AC">
      <w:pPr>
        <w:pStyle w:val="a6"/>
        <w:ind w:firstLine="30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22</w:t>
      </w:r>
    </w:p>
    <w:p w:rsidR="00A061F7" w:rsidRPr="009F5DC4" w:rsidRDefault="00A061F7" w:rsidP="009245D2">
      <w:pPr>
        <w:pStyle w:val="a6"/>
        <w:ind w:firstLine="300"/>
        <w:jc w:val="both"/>
        <w:rPr>
          <w:b/>
          <w:bCs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5040"/>
      </w:tblGrid>
      <w:tr w:rsidR="00A061F7" w:rsidRPr="009F5DC4">
        <w:trPr>
          <w:trHeight w:val="437"/>
        </w:trPr>
        <w:tc>
          <w:tcPr>
            <w:tcW w:w="4788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</w:p>
        </w:tc>
        <w:tc>
          <w:tcPr>
            <w:tcW w:w="5040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4788" w:type="dxa"/>
            <w:vAlign w:val="center"/>
          </w:tcPr>
          <w:p w:rsidR="00A061F7" w:rsidRPr="009F5DC4" w:rsidRDefault="00A061F7" w:rsidP="003B7509">
            <w:pPr>
              <w:jc w:val="center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Запасные части</w:t>
            </w:r>
          </w:p>
        </w:tc>
        <w:tc>
          <w:tcPr>
            <w:tcW w:w="5040" w:type="dxa"/>
            <w:vAlign w:val="center"/>
          </w:tcPr>
          <w:p w:rsidR="00A061F7" w:rsidRPr="009F5DC4" w:rsidRDefault="00A061F7" w:rsidP="003B7509">
            <w:pPr>
              <w:pStyle w:val="a6"/>
              <w:jc w:val="center"/>
            </w:pPr>
            <w:r>
              <w:t>0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1026AC" w:rsidRDefault="00A061F7" w:rsidP="009240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1026AC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1026AC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1026AC">
        <w:rPr>
          <w:sz w:val="28"/>
          <w:szCs w:val="28"/>
        </w:rPr>
        <w:t xml:space="preserve"> </w:t>
      </w:r>
      <w:r w:rsidRPr="001026AC">
        <w:rPr>
          <w:sz w:val="28"/>
          <w:szCs w:val="28"/>
          <w:shd w:val="clear" w:color="auto" w:fill="auto"/>
        </w:rPr>
        <w:t>обязательств.</w:t>
      </w:r>
    </w:p>
    <w:p w:rsidR="00A061F7" w:rsidRPr="00D50CE2" w:rsidRDefault="00A061F7" w:rsidP="001026A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F5DC4">
        <w:rPr>
          <w:sz w:val="24"/>
          <w:szCs w:val="24"/>
        </w:rPr>
        <w:tab/>
      </w:r>
    </w:p>
    <w:p w:rsidR="00A061F7" w:rsidRPr="000D2330" w:rsidRDefault="00A061F7" w:rsidP="00D50CE2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5. Иные затраты на содержание территории городского  поселения поселок Старая Торопа</w:t>
      </w:r>
    </w:p>
    <w:p w:rsidR="00A061F7" w:rsidRPr="008A2A6F" w:rsidRDefault="00A061F7" w:rsidP="00D50CE2">
      <w:pPr>
        <w:pStyle w:val="a6"/>
        <w:ind w:firstLine="300"/>
        <w:jc w:val="center"/>
        <w:rPr>
          <w:b/>
          <w:bCs/>
        </w:rPr>
      </w:pP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0"/>
        <w:gridCol w:w="3260"/>
      </w:tblGrid>
      <w:tr w:rsidR="00A061F7" w:rsidRPr="008A2A6F">
        <w:trPr>
          <w:trHeight w:val="437"/>
        </w:trPr>
        <w:tc>
          <w:tcPr>
            <w:tcW w:w="6380" w:type="dxa"/>
            <w:vAlign w:val="center"/>
          </w:tcPr>
          <w:p w:rsidR="00A061F7" w:rsidRPr="008A2A6F" w:rsidRDefault="00A061F7" w:rsidP="008A2A6F">
            <w:pPr>
              <w:pStyle w:val="a6"/>
              <w:jc w:val="center"/>
            </w:pPr>
            <w:r>
              <w:t>Наименование работ, услуг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Сумма (руб.)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Жилищное хозяйство: 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947EB3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содержание и ремонт муниципального жилищного фонда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2A6F">
              <w:rPr>
                <w:b/>
                <w:bCs/>
                <w:color w:val="000000"/>
                <w:sz w:val="24"/>
                <w:szCs w:val="24"/>
              </w:rPr>
              <w:t>Коммунальное хозяйство: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</w:t>
            </w:r>
            <w:r w:rsidRPr="008A2A6F">
              <w:rPr>
                <w:color w:val="000000"/>
                <w:sz w:val="24"/>
                <w:szCs w:val="24"/>
              </w:rPr>
              <w:t>троительство и содержание колодцев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7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содержание и ремонт сетей теплоснабжения, водоотведения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8A2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2A6F">
              <w:rPr>
                <w:b/>
                <w:bCs/>
                <w:color w:val="000000"/>
                <w:sz w:val="24"/>
                <w:szCs w:val="24"/>
              </w:rPr>
              <w:t>Благоустройство: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 чистка ливневых канав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2D35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- благоустройство территорий (уборка улиц)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вывоз и утилизация ТБО</w:t>
            </w:r>
          </w:p>
        </w:tc>
        <w:tc>
          <w:tcPr>
            <w:tcW w:w="3260" w:type="dxa"/>
          </w:tcPr>
          <w:p w:rsidR="00A061F7" w:rsidRPr="00947EB3" w:rsidRDefault="00A061F7">
            <w:pPr>
              <w:rPr>
                <w:sz w:val="24"/>
                <w:szCs w:val="24"/>
              </w:rPr>
            </w:pPr>
            <w:r w:rsidRPr="00947EB3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8A2A6F">
              <w:rPr>
                <w:color w:val="000000"/>
                <w:sz w:val="24"/>
                <w:szCs w:val="24"/>
              </w:rPr>
              <w:t>пиливание деревьев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8A2A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</w:t>
            </w:r>
            <w:r w:rsidRPr="008A2A6F">
              <w:rPr>
                <w:color w:val="000000"/>
                <w:sz w:val="24"/>
                <w:szCs w:val="24"/>
              </w:rPr>
              <w:t>кашивание травы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</w:t>
            </w:r>
            <w:r w:rsidRPr="008A2A6F">
              <w:rPr>
                <w:color w:val="000000"/>
                <w:sz w:val="24"/>
                <w:szCs w:val="24"/>
              </w:rPr>
              <w:t>борка несанкционированных свалок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-у</w:t>
            </w:r>
            <w:r w:rsidRPr="008A2A6F">
              <w:rPr>
                <w:color w:val="000000"/>
                <w:sz w:val="24"/>
                <w:szCs w:val="24"/>
              </w:rPr>
              <w:t>личное освещение (электроэнергия)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7E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-о</w:t>
            </w:r>
            <w:r w:rsidRPr="008A2A6F">
              <w:rPr>
                <w:color w:val="000000"/>
                <w:sz w:val="24"/>
                <w:szCs w:val="24"/>
              </w:rPr>
              <w:t>бслуживание уличного освещения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8A2A6F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-с</w:t>
            </w:r>
            <w:r w:rsidRPr="008A2A6F">
              <w:rPr>
                <w:color w:val="000000"/>
                <w:sz w:val="24"/>
                <w:szCs w:val="24"/>
              </w:rPr>
              <w:t>одержание воинских захоронений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</w:t>
            </w:r>
            <w:r w:rsidRPr="00E549AD">
              <w:rPr>
                <w:i/>
                <w:iCs/>
              </w:rPr>
              <w:t>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Default="00A061F7" w:rsidP="009462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-прочие работы, услуги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  <w:r w:rsidRPr="008A2A6F"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FE1C0B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1C0B">
              <w:rPr>
                <w:b/>
                <w:bCs/>
                <w:color w:val="000000"/>
                <w:sz w:val="24"/>
                <w:szCs w:val="24"/>
              </w:rPr>
              <w:t>Содержание дорог:</w:t>
            </w:r>
          </w:p>
        </w:tc>
        <w:tc>
          <w:tcPr>
            <w:tcW w:w="3260" w:type="dxa"/>
            <w:vAlign w:val="center"/>
          </w:tcPr>
          <w:p w:rsidR="00A061F7" w:rsidRPr="008A2A6F" w:rsidRDefault="00A061F7" w:rsidP="0094626A">
            <w:pPr>
              <w:pStyle w:val="a6"/>
              <w:jc w:val="center"/>
            </w:pP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0D2330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33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0D2330">
              <w:rPr>
                <w:color w:val="000000"/>
                <w:sz w:val="24"/>
                <w:szCs w:val="24"/>
              </w:rPr>
              <w:t>Профилирование дорог</w:t>
            </w:r>
          </w:p>
        </w:tc>
        <w:tc>
          <w:tcPr>
            <w:tcW w:w="3260" w:type="dxa"/>
          </w:tcPr>
          <w:p w:rsidR="00A061F7" w:rsidRPr="000D2330" w:rsidRDefault="00A061F7">
            <w:pPr>
              <w:rPr>
                <w:sz w:val="24"/>
                <w:szCs w:val="24"/>
              </w:rPr>
            </w:pPr>
            <w:r w:rsidRPr="000D2330">
              <w:rPr>
                <w:sz w:val="24"/>
                <w:szCs w:val="24"/>
              </w:rPr>
              <w:t>в пределах выделенных лимитов</w:t>
            </w:r>
          </w:p>
        </w:tc>
      </w:tr>
      <w:tr w:rsidR="00A061F7" w:rsidRPr="008A2A6F">
        <w:tc>
          <w:tcPr>
            <w:tcW w:w="6380" w:type="dxa"/>
            <w:vAlign w:val="center"/>
          </w:tcPr>
          <w:p w:rsidR="00A061F7" w:rsidRPr="000D2330" w:rsidRDefault="00A061F7" w:rsidP="009462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2330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0D2330">
              <w:rPr>
                <w:color w:val="000000"/>
                <w:sz w:val="24"/>
                <w:szCs w:val="24"/>
              </w:rPr>
              <w:t>Чистка от снега</w:t>
            </w:r>
          </w:p>
        </w:tc>
        <w:tc>
          <w:tcPr>
            <w:tcW w:w="3260" w:type="dxa"/>
          </w:tcPr>
          <w:p w:rsidR="00A061F7" w:rsidRPr="000D2330" w:rsidRDefault="00A061F7">
            <w:pPr>
              <w:rPr>
                <w:sz w:val="24"/>
                <w:szCs w:val="24"/>
              </w:rPr>
            </w:pPr>
            <w:r w:rsidRPr="000D2330">
              <w:rPr>
                <w:sz w:val="24"/>
                <w:szCs w:val="24"/>
              </w:rPr>
              <w:t>в пределах выделенных лимитов</w:t>
            </w:r>
          </w:p>
        </w:tc>
      </w:tr>
    </w:tbl>
    <w:p w:rsidR="00A061F7" w:rsidRDefault="00A061F7" w:rsidP="009240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D2330" w:rsidRDefault="00A061F7" w:rsidP="004207FA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D2330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D2330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D2330">
        <w:rPr>
          <w:sz w:val="28"/>
          <w:szCs w:val="28"/>
        </w:rPr>
        <w:t xml:space="preserve"> </w:t>
      </w:r>
      <w:r w:rsidRPr="000D2330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</w:p>
    <w:p w:rsidR="00A061F7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Примечание:</w:t>
      </w:r>
    </w:p>
    <w:p w:rsidR="00A061F7" w:rsidRPr="004207FA" w:rsidRDefault="00A061F7" w:rsidP="000448BB">
      <w:pPr>
        <w:widowControl w:val="0"/>
        <w:shd w:val="clear" w:color="auto" w:fill="FFFFFF"/>
        <w:autoSpaceDE w:val="0"/>
        <w:autoSpaceDN w:val="0"/>
        <w:jc w:val="both"/>
        <w:rPr>
          <w:sz w:val="26"/>
          <w:szCs w:val="26"/>
        </w:rPr>
      </w:pPr>
    </w:p>
    <w:p w:rsidR="00A061F7" w:rsidRPr="004207FA" w:rsidRDefault="00A061F7" w:rsidP="000448B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Расчет затрат на оплату товаров, работ, услуг, в отношении которых не установлены формулы их расчета (далее – иные затраты),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061F7" w:rsidRDefault="00A061F7" w:rsidP="004207FA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>Количество товаров, работ, и услуг (а также расширение их перечня) на обеспечение функций администрации и подведомственных ей казенных учреждений может отличаться от приведенных, в зависимости от решаемых хозяйственных задач. При этом оплата товаров, работ и услуг может осуществляться в пределах утвержденных лимитов бюджетных обязательств на обеспечение функций администрации и подведомственных ей казенных учреждений, стоимость единицы предмета определяется на основании стоимости однородных товаров, работ, услуг. Однородность товаров, работ, услуг устанавливается в соответствии с правилами, установленными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196E58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0D2330">
      <w:pPr>
        <w:pStyle w:val="ConsPlusCell"/>
        <w:rPr>
          <w:b/>
          <w:bCs/>
          <w:sz w:val="28"/>
          <w:szCs w:val="28"/>
        </w:rPr>
      </w:pPr>
    </w:p>
    <w:p w:rsidR="00A061F7" w:rsidRDefault="00A061F7" w:rsidP="000D2330">
      <w:pPr>
        <w:pStyle w:val="ConsPlusCell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0D2330" w:rsidRDefault="00A061F7" w:rsidP="00E549AD">
      <w:pPr>
        <w:pStyle w:val="a6"/>
        <w:shd w:val="clear" w:color="auto" w:fill="FFFFFF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D2330">
        <w:rPr>
          <w:sz w:val="28"/>
          <w:szCs w:val="28"/>
        </w:rPr>
        <w:t>Приложение 2</w:t>
      </w:r>
    </w:p>
    <w:p w:rsidR="00A061F7" w:rsidRPr="000D2330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0D2330">
        <w:rPr>
          <w:sz w:val="28"/>
          <w:szCs w:val="28"/>
        </w:rPr>
        <w:t xml:space="preserve">к постановлению администрации </w:t>
      </w:r>
    </w:p>
    <w:p w:rsidR="00A061F7" w:rsidRPr="000D2330" w:rsidRDefault="00A061F7" w:rsidP="00BF1D22">
      <w:pPr>
        <w:pStyle w:val="a6"/>
        <w:shd w:val="clear" w:color="auto" w:fill="FFFFFF"/>
        <w:jc w:val="right"/>
        <w:rPr>
          <w:sz w:val="28"/>
          <w:szCs w:val="28"/>
        </w:rPr>
      </w:pPr>
      <w:r w:rsidRPr="000D2330">
        <w:rPr>
          <w:sz w:val="28"/>
          <w:szCs w:val="28"/>
        </w:rPr>
        <w:t xml:space="preserve">городского поселения поселок Старая </w:t>
      </w:r>
    </w:p>
    <w:p w:rsidR="00A061F7" w:rsidRPr="000D2330" w:rsidRDefault="005A24E9" w:rsidP="000D2330">
      <w:pPr>
        <w:pStyle w:val="a6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Торопа от «31</w:t>
      </w:r>
      <w:r w:rsidR="00A061F7" w:rsidRPr="000D2330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2016г № 97</w:t>
      </w:r>
    </w:p>
    <w:p w:rsidR="00A061F7" w:rsidRPr="00E549AD" w:rsidRDefault="00A061F7" w:rsidP="00E549AD">
      <w:pPr>
        <w:pStyle w:val="ConsPlusCell"/>
        <w:tabs>
          <w:tab w:val="left" w:pos="6480"/>
        </w:tabs>
        <w:rPr>
          <w:b/>
          <w:bCs/>
          <w:sz w:val="28"/>
          <w:szCs w:val="28"/>
        </w:rPr>
      </w:pP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Нормативные затраты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на обеспечение функций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городского поселения поселок Старая Торопа</w:t>
      </w:r>
    </w:p>
    <w:p w:rsidR="00A061F7" w:rsidRPr="000D2330" w:rsidRDefault="00A061F7" w:rsidP="00E549AD">
      <w:pPr>
        <w:pStyle w:val="a6"/>
        <w:shd w:val="clear" w:color="auto" w:fill="FFFFFF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Западнодвинского района Тверской области</w:t>
      </w: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4207FA" w:rsidRDefault="00A061F7" w:rsidP="0041662A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Настоящие нормативные затраты определяют предельный объем затрат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  <w:r w:rsidRPr="004207FA">
        <w:rPr>
          <w:sz w:val="26"/>
          <w:szCs w:val="26"/>
        </w:rPr>
        <w:t xml:space="preserve"> (далее – нормативные затраты), порядок расчета которых определен правилами определения нормативных затрат, утвержденными постановлением администрации городского поселения 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</w:t>
      </w:r>
      <w:r>
        <w:rPr>
          <w:sz w:val="26"/>
          <w:szCs w:val="26"/>
        </w:rPr>
        <w:t>й области от 28.12.2015 года № 219</w:t>
      </w:r>
      <w:r w:rsidRPr="004207FA">
        <w:rPr>
          <w:sz w:val="26"/>
          <w:szCs w:val="26"/>
        </w:rPr>
        <w:t xml:space="preserve">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лиц, в том числе подведомственных им казенных учреждений» (далее – Правила).</w:t>
      </w:r>
    </w:p>
    <w:p w:rsidR="00A061F7" w:rsidRDefault="00A061F7" w:rsidP="000D2330">
      <w:pPr>
        <w:pStyle w:val="a6"/>
        <w:shd w:val="clear" w:color="auto" w:fill="FFFFFF"/>
        <w:ind w:firstLine="709"/>
        <w:jc w:val="both"/>
        <w:rPr>
          <w:sz w:val="26"/>
          <w:szCs w:val="26"/>
        </w:rPr>
      </w:pPr>
      <w:r w:rsidRPr="004207FA">
        <w:rPr>
          <w:sz w:val="26"/>
          <w:szCs w:val="26"/>
        </w:rPr>
        <w:t xml:space="preserve">Нормативные затраты применяются для обоснования объекта и (или) объектов закупки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</w:p>
    <w:p w:rsidR="00A061F7" w:rsidRPr="000D2330" w:rsidRDefault="00A061F7" w:rsidP="0041662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1662A">
        <w:rPr>
          <w:color w:val="000000"/>
          <w:sz w:val="28"/>
          <w:szCs w:val="28"/>
        </w:rPr>
        <w:t>При опред</w:t>
      </w:r>
      <w:r>
        <w:rPr>
          <w:color w:val="000000"/>
          <w:sz w:val="28"/>
          <w:szCs w:val="28"/>
        </w:rPr>
        <w:t>елении</w:t>
      </w:r>
      <w:r w:rsidRPr="0041662A">
        <w:rPr>
          <w:color w:val="000000"/>
          <w:sz w:val="28"/>
          <w:szCs w:val="28"/>
        </w:rPr>
        <w:t xml:space="preserve"> нормативных затрат использовались нормативы цены товаров, работ, услуг, установл</w:t>
      </w:r>
      <w:r>
        <w:rPr>
          <w:color w:val="000000"/>
          <w:sz w:val="28"/>
          <w:szCs w:val="28"/>
        </w:rPr>
        <w:t>енные приложением к настоящему п</w:t>
      </w:r>
      <w:r w:rsidRPr="0041662A">
        <w:rPr>
          <w:color w:val="000000"/>
          <w:sz w:val="28"/>
          <w:szCs w:val="28"/>
        </w:rPr>
        <w:t>остановлению</w:t>
      </w:r>
      <w:r w:rsidRPr="0041662A">
        <w:rPr>
          <w:b/>
          <w:bCs/>
          <w:color w:val="000000"/>
          <w:sz w:val="28"/>
          <w:szCs w:val="28"/>
        </w:rPr>
        <w:t>.</w:t>
      </w:r>
    </w:p>
    <w:p w:rsidR="00A061F7" w:rsidRPr="000D2330" w:rsidRDefault="00A061F7" w:rsidP="000D2330">
      <w:pPr>
        <w:jc w:val="both"/>
        <w:rPr>
          <w:sz w:val="28"/>
          <w:szCs w:val="28"/>
        </w:rPr>
      </w:pPr>
      <w:r>
        <w:t xml:space="preserve">       </w:t>
      </w:r>
      <w:r w:rsidRPr="000D2330">
        <w:rPr>
          <w:sz w:val="28"/>
          <w:szCs w:val="28"/>
        </w:rPr>
        <w:t>Для определения нормативных затрат использовались нормативы количества товаров, работ, услуг, установленные приложением к настоящему постановлению.</w:t>
      </w:r>
    </w:p>
    <w:p w:rsidR="00A061F7" w:rsidRPr="004207FA" w:rsidRDefault="00A061F7" w:rsidP="000D2330">
      <w:pPr>
        <w:pStyle w:val="a6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207FA">
        <w:rPr>
          <w:sz w:val="26"/>
          <w:szCs w:val="26"/>
        </w:rPr>
        <w:t xml:space="preserve">Закупки иных товаров, работ и услуг, не указанных в настоящих нормативных затратах, на обеспечение функций </w:t>
      </w:r>
      <w:r w:rsidRPr="000D4CBE">
        <w:rPr>
          <w:sz w:val="26"/>
          <w:szCs w:val="26"/>
        </w:rPr>
        <w:t xml:space="preserve">казенного учреждения </w:t>
      </w:r>
      <w:r w:rsidRPr="000D4CBE">
        <w:rPr>
          <w:sz w:val="28"/>
          <w:szCs w:val="28"/>
        </w:rPr>
        <w:t xml:space="preserve">« Культурно-спортивный центр городского поселения поселок Старая Торопа </w:t>
      </w:r>
      <w:r w:rsidRPr="000D4CBE">
        <w:rPr>
          <w:sz w:val="26"/>
          <w:szCs w:val="26"/>
        </w:rPr>
        <w:t>Западнодвинского района Тверской области»</w:t>
      </w:r>
      <w:r w:rsidRPr="004207FA">
        <w:rPr>
          <w:sz w:val="26"/>
          <w:szCs w:val="26"/>
        </w:rPr>
        <w:t xml:space="preserve"> осуществляются в пределах доведенных лимитов бюджетных обязательств на указанные цели.</w:t>
      </w:r>
    </w:p>
    <w:p w:rsidR="00A061F7" w:rsidRDefault="00A061F7" w:rsidP="0041662A">
      <w:pPr>
        <w:pStyle w:val="ConsPlusCel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207FA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настоящих нормативных затрат, не может превышать объем доведенных соответствующему подведомственному казенному учреждению лимитов бюджетных </w:t>
      </w:r>
      <w:r w:rsidRPr="004207FA">
        <w:rPr>
          <w:sz w:val="26"/>
          <w:szCs w:val="26"/>
        </w:rPr>
        <w:lastRenderedPageBreak/>
        <w:t xml:space="preserve">обязательств на закупку товаров, работ и услуг в рамках исполнения бюджета городского поселения </w:t>
      </w:r>
      <w:r w:rsidRPr="0041662A">
        <w:rPr>
          <w:sz w:val="26"/>
          <w:szCs w:val="26"/>
        </w:rPr>
        <w:t>поселок Старая Торопа</w:t>
      </w:r>
      <w:r w:rsidRPr="004207FA">
        <w:rPr>
          <w:sz w:val="26"/>
          <w:szCs w:val="26"/>
        </w:rPr>
        <w:t xml:space="preserve"> Западнодвинского района Тверской области</w:t>
      </w:r>
      <w:r>
        <w:rPr>
          <w:sz w:val="26"/>
          <w:szCs w:val="26"/>
        </w:rPr>
        <w:t>.</w:t>
      </w:r>
    </w:p>
    <w:p w:rsidR="00A061F7" w:rsidRDefault="00A061F7" w:rsidP="0041662A">
      <w:pPr>
        <w:pStyle w:val="ConsPlusCell"/>
        <w:jc w:val="both"/>
        <w:rPr>
          <w:sz w:val="26"/>
          <w:szCs w:val="26"/>
        </w:rPr>
      </w:pPr>
    </w:p>
    <w:p w:rsidR="00A061F7" w:rsidRPr="00E549AD" w:rsidRDefault="00A061F7" w:rsidP="0041662A">
      <w:pPr>
        <w:pStyle w:val="ConsPlusCell"/>
        <w:jc w:val="both"/>
        <w:rPr>
          <w:b/>
          <w:bCs/>
          <w:sz w:val="28"/>
          <w:szCs w:val="28"/>
        </w:rPr>
      </w:pP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0D2330">
        <w:rPr>
          <w:b/>
          <w:bCs/>
          <w:sz w:val="28"/>
          <w:szCs w:val="28"/>
        </w:rPr>
        <w:t xml:space="preserve">I. Затраты на информационно-коммуникационные технологии </w:t>
      </w: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Pr="000D2330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D23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1. </w:t>
      </w:r>
      <w:r w:rsidRPr="000D2330">
        <w:rPr>
          <w:b/>
          <w:bCs/>
          <w:sz w:val="28"/>
          <w:szCs w:val="28"/>
        </w:rPr>
        <w:t xml:space="preserve">Затраты на услуги связи </w:t>
      </w:r>
    </w:p>
    <w:p w:rsidR="00A061F7" w:rsidRPr="000D2330" w:rsidRDefault="00A061F7" w:rsidP="000D2330">
      <w:pPr>
        <w:pStyle w:val="a6"/>
        <w:jc w:val="both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1.1.1.</w:t>
      </w:r>
      <w:r w:rsidRPr="000D2330">
        <w:rPr>
          <w:b/>
          <w:bCs/>
          <w:sz w:val="28"/>
          <w:szCs w:val="28"/>
        </w:rPr>
        <w:t xml:space="preserve"> Затраты на сеть "Интернет" </w:t>
      </w:r>
    </w:p>
    <w:p w:rsidR="00A061F7" w:rsidRDefault="00A061F7" w:rsidP="000D2330">
      <w:pPr>
        <w:pStyle w:val="a6"/>
        <w:tabs>
          <w:tab w:val="left" w:pos="708"/>
          <w:tab w:val="left" w:pos="8340"/>
        </w:tabs>
        <w:jc w:val="both"/>
        <w:rPr>
          <w:sz w:val="28"/>
          <w:szCs w:val="28"/>
        </w:rPr>
      </w:pPr>
      <w:r w:rsidRPr="000D2330"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A061F7" w:rsidRPr="000D2330" w:rsidRDefault="00A061F7" w:rsidP="000D2330">
      <w:pPr>
        <w:pStyle w:val="a6"/>
        <w:tabs>
          <w:tab w:val="left" w:pos="708"/>
          <w:tab w:val="left" w:pos="8340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1793"/>
        <w:gridCol w:w="2130"/>
        <w:gridCol w:w="1980"/>
        <w:gridCol w:w="2340"/>
      </w:tblGrid>
      <w:tr w:rsidR="00A061F7" w:rsidRPr="00214BFF">
        <w:tc>
          <w:tcPr>
            <w:tcW w:w="1765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 xml:space="preserve">Должность </w:t>
            </w:r>
          </w:p>
        </w:tc>
        <w:tc>
          <w:tcPr>
            <w:tcW w:w="1793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 xml:space="preserve">количество </w:t>
            </w:r>
            <w:r w:rsidRPr="000D2330">
              <w:rPr>
                <w:lang w:val="en-US"/>
              </w:rPr>
              <w:t>SIM</w:t>
            </w:r>
            <w:r w:rsidRPr="00CA0C1E">
              <w:t>-карт</w:t>
            </w:r>
          </w:p>
        </w:tc>
        <w:tc>
          <w:tcPr>
            <w:tcW w:w="213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месячная цена аренды канала</w:t>
            </w:r>
          </w:p>
        </w:tc>
        <w:tc>
          <w:tcPr>
            <w:tcW w:w="198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количество месяцев аренды канала</w:t>
            </w:r>
          </w:p>
        </w:tc>
        <w:tc>
          <w:tcPr>
            <w:tcW w:w="234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Сумма (руб.)</w:t>
            </w:r>
          </w:p>
        </w:tc>
      </w:tr>
      <w:tr w:rsidR="00A061F7" w:rsidRPr="00214BFF">
        <w:tc>
          <w:tcPr>
            <w:tcW w:w="1765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Все сотрудники</w:t>
            </w:r>
          </w:p>
        </w:tc>
        <w:tc>
          <w:tcPr>
            <w:tcW w:w="1793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3</w:t>
            </w:r>
          </w:p>
        </w:tc>
        <w:tc>
          <w:tcPr>
            <w:tcW w:w="213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400</w:t>
            </w:r>
          </w:p>
        </w:tc>
        <w:tc>
          <w:tcPr>
            <w:tcW w:w="198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12</w:t>
            </w:r>
          </w:p>
        </w:tc>
        <w:tc>
          <w:tcPr>
            <w:tcW w:w="2340" w:type="dxa"/>
            <w:vAlign w:val="center"/>
          </w:tcPr>
          <w:p w:rsidR="00A061F7" w:rsidRPr="000D2330" w:rsidRDefault="00A061F7" w:rsidP="0041662A">
            <w:pPr>
              <w:pStyle w:val="11"/>
              <w:ind w:left="0"/>
              <w:jc w:val="center"/>
            </w:pPr>
            <w:r w:rsidRPr="000D2330">
              <w:t>14400</w:t>
            </w:r>
          </w:p>
        </w:tc>
      </w:tr>
    </w:tbl>
    <w:p w:rsidR="00A061F7" w:rsidRDefault="00A061F7" w:rsidP="000D2330">
      <w:pPr>
        <w:pStyle w:val="a6"/>
        <w:outlineLvl w:val="0"/>
        <w:rPr>
          <w:b/>
          <w:bCs/>
        </w:rPr>
      </w:pPr>
    </w:p>
    <w:p w:rsidR="00A061F7" w:rsidRPr="000D2330" w:rsidRDefault="00A061F7" w:rsidP="00BF1D22">
      <w:pPr>
        <w:pStyle w:val="a6"/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0D2330">
        <w:rPr>
          <w:b/>
          <w:bCs/>
          <w:sz w:val="28"/>
          <w:szCs w:val="28"/>
        </w:rPr>
        <w:t>Затраты на содержание имущества</w:t>
      </w:r>
    </w:p>
    <w:p w:rsidR="00A061F7" w:rsidRPr="000D2330" w:rsidRDefault="00A061F7" w:rsidP="00BF1D22">
      <w:pPr>
        <w:pStyle w:val="a6"/>
        <w:jc w:val="both"/>
        <w:rPr>
          <w:sz w:val="28"/>
          <w:szCs w:val="28"/>
        </w:rPr>
      </w:pPr>
    </w:p>
    <w:p w:rsidR="00A061F7" w:rsidRPr="000D2330" w:rsidRDefault="00A061F7" w:rsidP="00BF1D22">
      <w:pPr>
        <w:pStyle w:val="a6"/>
        <w:numPr>
          <w:ilvl w:val="2"/>
          <w:numId w:val="7"/>
        </w:numPr>
        <w:jc w:val="both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Затраты на техническое обслуживание и регламентно-профилактический ремонт вычислительной техники,</w:t>
      </w:r>
      <w:r w:rsidRPr="000D2330">
        <w:rPr>
          <w:sz w:val="28"/>
          <w:szCs w:val="28"/>
        </w:rPr>
        <w:t xml:space="preserve"> </w:t>
      </w:r>
      <w:r w:rsidRPr="000D2330">
        <w:rPr>
          <w:b/>
          <w:bCs/>
          <w:sz w:val="28"/>
          <w:szCs w:val="28"/>
        </w:rPr>
        <w:t xml:space="preserve">принтеров, многофункциональных устройств и копировальных аппаратов (оргтехники) </w:t>
      </w:r>
    </w:p>
    <w:p w:rsidR="00A061F7" w:rsidRPr="000D2330" w:rsidRDefault="00A061F7" w:rsidP="000D2330">
      <w:pPr>
        <w:pStyle w:val="a6"/>
        <w:tabs>
          <w:tab w:val="left" w:pos="7560"/>
        </w:tabs>
        <w:jc w:val="right"/>
        <w:rPr>
          <w:sz w:val="28"/>
          <w:szCs w:val="28"/>
        </w:rPr>
      </w:pPr>
      <w:r>
        <w:rPr>
          <w:b/>
          <w:bCs/>
        </w:rPr>
        <w:tab/>
      </w:r>
      <w:r w:rsidRPr="000D2330">
        <w:rPr>
          <w:sz w:val="28"/>
          <w:szCs w:val="28"/>
        </w:rPr>
        <w:t>Таблица 2</w:t>
      </w:r>
    </w:p>
    <w:p w:rsidR="00A061F7" w:rsidRPr="009F5DC4" w:rsidRDefault="00A061F7" w:rsidP="000D2330">
      <w:pPr>
        <w:pStyle w:val="a6"/>
        <w:tabs>
          <w:tab w:val="left" w:pos="7560"/>
        </w:tabs>
        <w:jc w:val="both"/>
        <w:rPr>
          <w:b/>
          <w:bCs/>
        </w:rPr>
      </w:pPr>
    </w:p>
    <w:tbl>
      <w:tblPr>
        <w:tblpPr w:leftFromText="180" w:rightFromText="180" w:vertAnchor="text" w:horzAnchor="margin" w:tblpX="-176" w:tblpY="56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553"/>
        <w:gridCol w:w="2591"/>
        <w:gridCol w:w="2446"/>
      </w:tblGrid>
      <w:tr w:rsidR="00A061F7" w:rsidRPr="009F5DC4">
        <w:tc>
          <w:tcPr>
            <w:tcW w:w="2358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</w:p>
        </w:tc>
        <w:tc>
          <w:tcPr>
            <w:tcW w:w="2553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количество  </w:t>
            </w:r>
          </w:p>
        </w:tc>
        <w:tc>
          <w:tcPr>
            <w:tcW w:w="259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цена технического обслуживания и регламентно-профилактического ремонта в расчете </w:t>
            </w:r>
            <w:r>
              <w:t>на 1 рабочую станцию</w:t>
            </w:r>
            <w:r w:rsidRPr="009F5DC4">
              <w:t xml:space="preserve"> </w:t>
            </w:r>
            <w:r>
              <w:t>(</w:t>
            </w:r>
            <w:r w:rsidRPr="009F5DC4">
              <w:t>не более) руб</w:t>
            </w:r>
            <w:r>
              <w:t>.</w:t>
            </w:r>
          </w:p>
        </w:tc>
        <w:tc>
          <w:tcPr>
            <w:tcW w:w="2446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Сумма, руб.</w:t>
            </w:r>
          </w:p>
        </w:tc>
      </w:tr>
      <w:tr w:rsidR="00A061F7" w:rsidRPr="009F5DC4">
        <w:tc>
          <w:tcPr>
            <w:tcW w:w="2358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Содержание имущества</w:t>
            </w:r>
          </w:p>
        </w:tc>
        <w:tc>
          <w:tcPr>
            <w:tcW w:w="2553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11</w:t>
            </w:r>
          </w:p>
        </w:tc>
        <w:tc>
          <w:tcPr>
            <w:tcW w:w="259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</w:t>
            </w:r>
            <w:r w:rsidRPr="009F5DC4">
              <w:t>000</w:t>
            </w:r>
          </w:p>
        </w:tc>
        <w:tc>
          <w:tcPr>
            <w:tcW w:w="2446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16000</w:t>
            </w:r>
          </w:p>
        </w:tc>
      </w:tr>
    </w:tbl>
    <w:p w:rsidR="00A061F7" w:rsidRPr="009F5DC4" w:rsidRDefault="00A061F7" w:rsidP="00BF1D22">
      <w:pPr>
        <w:pStyle w:val="a6"/>
        <w:ind w:firstLine="300"/>
        <w:jc w:val="both"/>
      </w:pPr>
    </w:p>
    <w:p w:rsidR="00A061F7" w:rsidRPr="000D2330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D2330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D2330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D2330">
        <w:rPr>
          <w:sz w:val="28"/>
          <w:szCs w:val="28"/>
        </w:rPr>
        <w:t xml:space="preserve"> </w:t>
      </w:r>
      <w:r w:rsidRPr="000D2330">
        <w:rPr>
          <w:sz w:val="28"/>
          <w:szCs w:val="28"/>
          <w:shd w:val="clear" w:color="auto" w:fill="auto"/>
        </w:rPr>
        <w:t>обязательств.</w:t>
      </w:r>
    </w:p>
    <w:p w:rsidR="00A061F7" w:rsidRPr="000D2330" w:rsidRDefault="00A061F7" w:rsidP="00BF1D22">
      <w:pPr>
        <w:pStyle w:val="a6"/>
        <w:rPr>
          <w:sz w:val="28"/>
          <w:szCs w:val="28"/>
        </w:rPr>
      </w:pPr>
    </w:p>
    <w:p w:rsidR="00A061F7" w:rsidRPr="000D2330" w:rsidRDefault="00A061F7" w:rsidP="000D2330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D2330">
        <w:rPr>
          <w:b/>
          <w:bCs/>
          <w:sz w:val="28"/>
          <w:szCs w:val="28"/>
        </w:rPr>
        <w:t>3. Затраты на приобретение прочих работ и услуг,</w:t>
      </w:r>
    </w:p>
    <w:p w:rsidR="00A061F7" w:rsidRPr="000D2330" w:rsidRDefault="00A061F7" w:rsidP="000D2330">
      <w:pPr>
        <w:pStyle w:val="a6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не относящиеся к затратам на услуги связи, аренду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  <w:r w:rsidRPr="000D2330">
        <w:rPr>
          <w:b/>
          <w:bCs/>
          <w:sz w:val="28"/>
          <w:szCs w:val="28"/>
        </w:rPr>
        <w:t>и содержание имущества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</w:p>
    <w:p w:rsidR="00A061F7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 w:rsidRPr="000D2330">
        <w:rPr>
          <w:b/>
          <w:bCs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A061F7" w:rsidRPr="000D2330" w:rsidRDefault="00A061F7" w:rsidP="000D2330">
      <w:pPr>
        <w:pStyle w:val="a6"/>
        <w:ind w:firstLine="300"/>
        <w:jc w:val="center"/>
        <w:rPr>
          <w:b/>
          <w:bCs/>
          <w:sz w:val="28"/>
          <w:szCs w:val="28"/>
        </w:rPr>
      </w:pPr>
    </w:p>
    <w:p w:rsidR="00A061F7" w:rsidRDefault="00A061F7" w:rsidP="002A3A9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  <w:r w:rsidRPr="002A3A99">
        <w:rPr>
          <w:sz w:val="28"/>
          <w:szCs w:val="28"/>
        </w:rPr>
        <w:t>Таблица 3</w:t>
      </w:r>
    </w:p>
    <w:p w:rsidR="00A061F7" w:rsidRPr="002A3A99" w:rsidRDefault="00A061F7" w:rsidP="002A3A99">
      <w:pPr>
        <w:pStyle w:val="a6"/>
        <w:tabs>
          <w:tab w:val="left" w:pos="7680"/>
        </w:tabs>
        <w:ind w:firstLine="30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99"/>
        <w:gridCol w:w="2829"/>
        <w:gridCol w:w="2280"/>
        <w:gridCol w:w="2520"/>
      </w:tblGrid>
      <w:tr w:rsidR="00A061F7" w:rsidRPr="009F5DC4">
        <w:tc>
          <w:tcPr>
            <w:tcW w:w="219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затраты на оплату услуг </w:t>
            </w:r>
          </w:p>
        </w:tc>
        <w:tc>
          <w:tcPr>
            <w:tcW w:w="282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228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затраты на сопровождение баз данных</w:t>
            </w:r>
          </w:p>
        </w:tc>
        <w:tc>
          <w:tcPr>
            <w:tcW w:w="252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Стоимость, руб. в год, не более</w:t>
            </w:r>
          </w:p>
        </w:tc>
      </w:tr>
      <w:tr w:rsidR="00A061F7" w:rsidRPr="009F5DC4">
        <w:trPr>
          <w:trHeight w:val="547"/>
        </w:trPr>
        <w:tc>
          <w:tcPr>
            <w:tcW w:w="219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5000</w:t>
            </w:r>
          </w:p>
        </w:tc>
        <w:tc>
          <w:tcPr>
            <w:tcW w:w="2829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5000</w:t>
            </w:r>
          </w:p>
        </w:tc>
        <w:tc>
          <w:tcPr>
            <w:tcW w:w="228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10 000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2A3A99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2A3A99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2A3A99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2A3A99">
        <w:rPr>
          <w:sz w:val="28"/>
          <w:szCs w:val="28"/>
        </w:rPr>
        <w:t xml:space="preserve"> </w:t>
      </w:r>
      <w:r w:rsidRPr="002A3A99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jc w:val="both"/>
      </w:pPr>
    </w:p>
    <w:p w:rsidR="00A061F7" w:rsidRDefault="00A061F7" w:rsidP="00BF1D22">
      <w:pPr>
        <w:pStyle w:val="a6"/>
        <w:ind w:left="720"/>
        <w:rPr>
          <w:b/>
          <w:bCs/>
        </w:rPr>
      </w:pPr>
      <w:r>
        <w:rPr>
          <w:b/>
          <w:bCs/>
        </w:rPr>
        <w:t xml:space="preserve">                      </w:t>
      </w:r>
    </w:p>
    <w:p w:rsidR="00A061F7" w:rsidRPr="002A3A99" w:rsidRDefault="00A061F7" w:rsidP="00BF1D22">
      <w:pPr>
        <w:pStyle w:val="a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A3A99">
        <w:rPr>
          <w:b/>
          <w:bCs/>
          <w:sz w:val="28"/>
          <w:szCs w:val="28"/>
        </w:rPr>
        <w:t xml:space="preserve">4. Затраты на приобретение основных средств </w:t>
      </w:r>
    </w:p>
    <w:p w:rsidR="00A061F7" w:rsidRPr="002A3A99" w:rsidRDefault="00A061F7" w:rsidP="00BF1D22">
      <w:pPr>
        <w:pStyle w:val="a6"/>
        <w:ind w:firstLine="300"/>
        <w:jc w:val="both"/>
        <w:rPr>
          <w:sz w:val="28"/>
          <w:szCs w:val="28"/>
        </w:rPr>
      </w:pPr>
    </w:p>
    <w:p w:rsidR="00A061F7" w:rsidRDefault="00A061F7" w:rsidP="00BF1D22">
      <w:pPr>
        <w:pStyle w:val="a6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A3A99">
        <w:rPr>
          <w:b/>
          <w:bCs/>
          <w:sz w:val="28"/>
          <w:szCs w:val="28"/>
        </w:rPr>
        <w:t xml:space="preserve">4.1 Затраты на приобретение принтеров, многофункциональных устройств и копировальных аппаратов (оргтехники) </w:t>
      </w:r>
    </w:p>
    <w:p w:rsidR="00A061F7" w:rsidRDefault="00A061F7" w:rsidP="002A3A99">
      <w:pPr>
        <w:pStyle w:val="a6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2A3A99">
        <w:rPr>
          <w:sz w:val="28"/>
          <w:szCs w:val="28"/>
        </w:rPr>
        <w:t>аблица 4</w:t>
      </w:r>
    </w:p>
    <w:p w:rsidR="00A061F7" w:rsidRPr="002A3A99" w:rsidRDefault="00A061F7" w:rsidP="002A3A99">
      <w:pPr>
        <w:pStyle w:val="a6"/>
        <w:ind w:firstLine="36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4002"/>
        <w:gridCol w:w="2457"/>
      </w:tblGrid>
      <w:tr w:rsidR="00A061F7" w:rsidRPr="00214BFF">
        <w:tc>
          <w:tcPr>
            <w:tcW w:w="3369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Наименование должности</w:t>
            </w:r>
          </w:p>
        </w:tc>
        <w:tc>
          <w:tcPr>
            <w:tcW w:w="4002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Затраты на приобретение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принтеров, многофункциональных устройств и копировальных аппаратов на 1 должность (не более)</w:t>
            </w:r>
          </w:p>
        </w:tc>
        <w:tc>
          <w:tcPr>
            <w:tcW w:w="2457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Сумма (руб.)</w:t>
            </w:r>
          </w:p>
        </w:tc>
      </w:tr>
      <w:tr w:rsidR="00A061F7" w:rsidRPr="00214BFF">
        <w:tc>
          <w:tcPr>
            <w:tcW w:w="3369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Все должности- 4ед.</w:t>
            </w:r>
          </w:p>
        </w:tc>
        <w:tc>
          <w:tcPr>
            <w:tcW w:w="4002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15000</w:t>
            </w:r>
          </w:p>
        </w:tc>
        <w:tc>
          <w:tcPr>
            <w:tcW w:w="2457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60 000</w:t>
            </w:r>
          </w:p>
        </w:tc>
      </w:tr>
    </w:tbl>
    <w:p w:rsidR="00A061F7" w:rsidRDefault="00A061F7" w:rsidP="00782C97">
      <w:pPr>
        <w:pStyle w:val="a6"/>
      </w:pPr>
    </w:p>
    <w:p w:rsidR="00A061F7" w:rsidRPr="00664ADD" w:rsidRDefault="00A061F7" w:rsidP="00664ADD">
      <w:pPr>
        <w:pStyle w:val="a6"/>
        <w:jc w:val="both"/>
        <w:rPr>
          <w:b/>
          <w:bCs/>
          <w:sz w:val="28"/>
          <w:szCs w:val="28"/>
        </w:rPr>
      </w:pPr>
      <w:r w:rsidRPr="002A3A99">
        <w:rPr>
          <w:sz w:val="28"/>
          <w:szCs w:val="28"/>
        </w:rPr>
        <w:t xml:space="preserve">Примечание: Количество расходов на приобретение принтеров, многофункциональных устройств и копировальных аппаратов (оргтехники) для администрации </w:t>
      </w:r>
      <w:r>
        <w:rPr>
          <w:sz w:val="28"/>
          <w:szCs w:val="28"/>
        </w:rPr>
        <w:t>город</w:t>
      </w:r>
      <w:r w:rsidRPr="00B050E7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 xml:space="preserve">поселок Старая Торопа </w:t>
      </w:r>
      <w:r w:rsidRPr="002A3A99">
        <w:rPr>
          <w:sz w:val="28"/>
          <w:szCs w:val="28"/>
        </w:rPr>
        <w:t>Западнодвинского района может отличаться от приведенного в зависимости от решаемых им задач, при этом закупка осуществляется в пределах доведенных ему лимитов бюджетных  обязательств</w:t>
      </w:r>
      <w:r>
        <w:rPr>
          <w:sz w:val="28"/>
          <w:szCs w:val="28"/>
        </w:rPr>
        <w:t>.</w:t>
      </w:r>
    </w:p>
    <w:p w:rsidR="00A061F7" w:rsidRDefault="00A061F7" w:rsidP="00BF1D22">
      <w:pPr>
        <w:pStyle w:val="a6"/>
        <w:ind w:left="720"/>
        <w:rPr>
          <w:b/>
          <w:bCs/>
        </w:rPr>
      </w:pPr>
    </w:p>
    <w:p w:rsidR="00A061F7" w:rsidRPr="002A3A99" w:rsidRDefault="00A061F7" w:rsidP="00CA0C1E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 w:rsidRPr="002A3A99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A061F7" w:rsidRDefault="00A061F7" w:rsidP="00BF1D22">
      <w:pPr>
        <w:pStyle w:val="a6"/>
        <w:rPr>
          <w:b/>
          <w:bCs/>
        </w:rPr>
      </w:pPr>
    </w:p>
    <w:p w:rsidR="00A061F7" w:rsidRPr="002A3A99" w:rsidRDefault="00A061F7" w:rsidP="002A3A99">
      <w:pPr>
        <w:pStyle w:val="a6"/>
        <w:tabs>
          <w:tab w:val="left" w:pos="8664"/>
        </w:tabs>
        <w:jc w:val="right"/>
        <w:rPr>
          <w:sz w:val="28"/>
          <w:szCs w:val="28"/>
        </w:rPr>
      </w:pPr>
      <w:r w:rsidRPr="002A3A99">
        <w:rPr>
          <w:sz w:val="28"/>
          <w:szCs w:val="28"/>
        </w:rPr>
        <w:t>Таблица 5</w:t>
      </w:r>
    </w:p>
    <w:p w:rsidR="00A061F7" w:rsidRPr="002A3A99" w:rsidRDefault="00A061F7" w:rsidP="002A3A99">
      <w:pPr>
        <w:pStyle w:val="a6"/>
        <w:ind w:firstLine="360"/>
        <w:jc w:val="right"/>
        <w:rPr>
          <w:rFonts w:ascii="Arial" w:hAnsi="Arial" w:cs="Arial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1953"/>
        <w:gridCol w:w="1953"/>
        <w:gridCol w:w="2394"/>
        <w:gridCol w:w="1260"/>
      </w:tblGrid>
      <w:tr w:rsidR="00A061F7" w:rsidRPr="00214BFF">
        <w:tc>
          <w:tcPr>
            <w:tcW w:w="2268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Наименование должности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 xml:space="preserve">Затраты на приобретение мониторов 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(не более)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 xml:space="preserve">Затраты на приобретение системных блоков 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(не более)</w:t>
            </w:r>
          </w:p>
        </w:tc>
        <w:tc>
          <w:tcPr>
            <w:tcW w:w="2394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Затраты на приобретение</w:t>
            </w:r>
          </w:p>
          <w:p w:rsidR="00A061F7" w:rsidRPr="002A3A99" w:rsidRDefault="00A061F7" w:rsidP="0041662A">
            <w:pPr>
              <w:pStyle w:val="a6"/>
              <w:jc w:val="center"/>
            </w:pPr>
            <w:r w:rsidRPr="002A3A99">
              <w:t>запасных частей для вычислительной техники (не более)</w:t>
            </w:r>
          </w:p>
        </w:tc>
        <w:tc>
          <w:tcPr>
            <w:tcW w:w="1260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Сумма (руб.)</w:t>
            </w:r>
          </w:p>
        </w:tc>
      </w:tr>
      <w:tr w:rsidR="00A061F7" w:rsidRPr="00214BFF">
        <w:tc>
          <w:tcPr>
            <w:tcW w:w="2268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Все должности- 3ед.</w:t>
            </w:r>
          </w:p>
        </w:tc>
        <w:tc>
          <w:tcPr>
            <w:tcW w:w="1953" w:type="dxa"/>
          </w:tcPr>
          <w:p w:rsidR="00A061F7" w:rsidRPr="002A3A99" w:rsidRDefault="00A061F7" w:rsidP="00782C97">
            <w:pPr>
              <w:pStyle w:val="a6"/>
            </w:pPr>
            <w:r w:rsidRPr="002A3A99">
              <w:t xml:space="preserve">      30000</w:t>
            </w:r>
          </w:p>
        </w:tc>
        <w:tc>
          <w:tcPr>
            <w:tcW w:w="1953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75000</w:t>
            </w:r>
          </w:p>
        </w:tc>
        <w:tc>
          <w:tcPr>
            <w:tcW w:w="2394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7000</w:t>
            </w:r>
          </w:p>
        </w:tc>
        <w:tc>
          <w:tcPr>
            <w:tcW w:w="1260" w:type="dxa"/>
          </w:tcPr>
          <w:p w:rsidR="00A061F7" w:rsidRPr="002A3A99" w:rsidRDefault="00A061F7" w:rsidP="0041662A">
            <w:pPr>
              <w:pStyle w:val="a6"/>
              <w:jc w:val="center"/>
            </w:pPr>
            <w:r w:rsidRPr="002A3A99">
              <w:t>112000</w:t>
            </w:r>
          </w:p>
        </w:tc>
      </w:tr>
    </w:tbl>
    <w:p w:rsidR="00A061F7" w:rsidRDefault="00A061F7" w:rsidP="00BF1D22">
      <w:pPr>
        <w:pStyle w:val="ae"/>
        <w:shd w:val="clear" w:color="auto" w:fill="auto"/>
      </w:pPr>
    </w:p>
    <w:p w:rsidR="00A061F7" w:rsidRPr="00664ADD" w:rsidRDefault="00A061F7" w:rsidP="00664ADD">
      <w:pPr>
        <w:pStyle w:val="ae"/>
        <w:rPr>
          <w:sz w:val="28"/>
          <w:szCs w:val="28"/>
        </w:rPr>
      </w:pPr>
      <w:r w:rsidRPr="00664ADD">
        <w:rPr>
          <w:sz w:val="28"/>
          <w:szCs w:val="28"/>
        </w:rPr>
        <w:t>Примечание: Количество расходных материалов для администрации городского поселения поселок Старая Торопа Западнодвинского района может отличаться от приведенного в зависимости от решаемых задач. При этом, закупка расходных материалов,(в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 Западнодвинского района.</w:t>
      </w: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jc w:val="both"/>
        <w:rPr>
          <w:sz w:val="28"/>
          <w:szCs w:val="28"/>
        </w:rPr>
      </w:pPr>
    </w:p>
    <w:p w:rsidR="00A061F7" w:rsidRPr="00664ADD" w:rsidRDefault="00A061F7" w:rsidP="002A3A99">
      <w:pPr>
        <w:pStyle w:val="a6"/>
        <w:jc w:val="both"/>
        <w:rPr>
          <w:sz w:val="28"/>
          <w:szCs w:val="28"/>
        </w:rPr>
      </w:pPr>
    </w:p>
    <w:p w:rsidR="00A061F7" w:rsidRPr="002A3A99" w:rsidRDefault="00A061F7" w:rsidP="00BF1D22">
      <w:pPr>
        <w:pStyle w:val="a6"/>
        <w:ind w:firstLine="3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2A3A99">
        <w:rPr>
          <w:b/>
          <w:bCs/>
          <w:sz w:val="28"/>
          <w:szCs w:val="28"/>
        </w:rPr>
        <w:t>.1 Затраты на приобретение расходных материалов для принтеров, многофункциональных устройств и копировальных аппаратов (оргтехники)</w:t>
      </w:r>
    </w:p>
    <w:p w:rsidR="00A061F7" w:rsidRDefault="00A061F7" w:rsidP="00BF1D22">
      <w:pPr>
        <w:pStyle w:val="a6"/>
        <w:tabs>
          <w:tab w:val="left" w:pos="8190"/>
        </w:tabs>
        <w:ind w:firstLine="300"/>
        <w:jc w:val="both"/>
        <w:rPr>
          <w:sz w:val="28"/>
          <w:szCs w:val="28"/>
        </w:rPr>
      </w:pPr>
    </w:p>
    <w:p w:rsidR="00A061F7" w:rsidRDefault="00A061F7" w:rsidP="002A3A99">
      <w:pPr>
        <w:pStyle w:val="a6"/>
        <w:tabs>
          <w:tab w:val="left" w:pos="8190"/>
        </w:tabs>
        <w:ind w:firstLine="30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6</w:t>
      </w:r>
      <w:r w:rsidRPr="002A3A99">
        <w:rPr>
          <w:sz w:val="28"/>
          <w:szCs w:val="28"/>
        </w:rPr>
        <w:tab/>
      </w:r>
      <w:r w:rsidRPr="002A3A99">
        <w:rPr>
          <w:sz w:val="28"/>
          <w:szCs w:val="28"/>
        </w:rPr>
        <w:tab/>
      </w:r>
      <w:r w:rsidRPr="009F5DC4">
        <w:tab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8"/>
        <w:gridCol w:w="1560"/>
        <w:gridCol w:w="3402"/>
        <w:gridCol w:w="2445"/>
        <w:gridCol w:w="992"/>
      </w:tblGrid>
      <w:tr w:rsidR="00A061F7" w:rsidRPr="009F5DC4">
        <w:tc>
          <w:tcPr>
            <w:tcW w:w="1348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1560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заправку катриджей</w:t>
            </w:r>
          </w:p>
        </w:tc>
        <w:tc>
          <w:tcPr>
            <w:tcW w:w="340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приобретение расходных материалов для принтеров, многофункциональных устройств и копировальных аппаратов</w:t>
            </w:r>
          </w:p>
        </w:tc>
        <w:tc>
          <w:tcPr>
            <w:tcW w:w="244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 приобретение запасных частей для принтеров, многофункциональных устройств и копировальных аппаратов</w:t>
            </w:r>
          </w:p>
        </w:tc>
        <w:tc>
          <w:tcPr>
            <w:tcW w:w="992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Сумма</w:t>
            </w:r>
            <w:r>
              <w:t xml:space="preserve"> руб. в год, не более</w:t>
            </w:r>
          </w:p>
        </w:tc>
      </w:tr>
      <w:tr w:rsidR="00A061F7" w:rsidRPr="009F5DC4">
        <w:tc>
          <w:tcPr>
            <w:tcW w:w="1348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Все должности</w:t>
            </w:r>
          </w:p>
        </w:tc>
        <w:tc>
          <w:tcPr>
            <w:tcW w:w="1560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1500</w:t>
            </w:r>
          </w:p>
        </w:tc>
        <w:tc>
          <w:tcPr>
            <w:tcW w:w="340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11000</w:t>
            </w:r>
          </w:p>
        </w:tc>
        <w:tc>
          <w:tcPr>
            <w:tcW w:w="244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15500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7515DD" w:rsidRDefault="00A061F7" w:rsidP="00BF1D22">
      <w:pPr>
        <w:pStyle w:val="a6"/>
        <w:tabs>
          <w:tab w:val="left" w:pos="8190"/>
        </w:tabs>
        <w:ind w:firstLine="300"/>
        <w:jc w:val="both"/>
        <w:rPr>
          <w:sz w:val="28"/>
          <w:szCs w:val="28"/>
        </w:rPr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515DD">
        <w:rPr>
          <w:b/>
          <w:bCs/>
          <w:sz w:val="28"/>
          <w:szCs w:val="28"/>
        </w:rPr>
        <w:t>. Затраты на услуги связи,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не отнесенные к затратам на услуги связи в рамках затрат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на информационно-коммуникационные технологии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</w:p>
    <w:p w:rsidR="00A061F7" w:rsidRPr="007515DD" w:rsidRDefault="00A061F7" w:rsidP="007515DD">
      <w:pPr>
        <w:pStyle w:val="a6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515DD">
        <w:rPr>
          <w:b/>
          <w:bCs/>
          <w:sz w:val="28"/>
          <w:szCs w:val="28"/>
        </w:rPr>
        <w:t>.1.Затраты</w:t>
      </w:r>
      <w:r>
        <w:rPr>
          <w:b/>
          <w:bCs/>
          <w:sz w:val="28"/>
          <w:szCs w:val="28"/>
        </w:rPr>
        <w:t xml:space="preserve"> на оплату услуг почтовой связи</w:t>
      </w:r>
    </w:p>
    <w:p w:rsidR="00A061F7" w:rsidRDefault="00A061F7" w:rsidP="00BF1D22">
      <w:pPr>
        <w:pStyle w:val="a6"/>
        <w:ind w:left="720"/>
      </w:pPr>
    </w:p>
    <w:p w:rsidR="00A061F7" w:rsidRPr="00664ADD" w:rsidRDefault="00A061F7" w:rsidP="007515DD">
      <w:pPr>
        <w:pStyle w:val="a6"/>
        <w:ind w:left="720"/>
        <w:jc w:val="right"/>
        <w:rPr>
          <w:sz w:val="28"/>
          <w:szCs w:val="28"/>
        </w:rPr>
      </w:pPr>
      <w:r w:rsidRPr="00664ADD">
        <w:rPr>
          <w:sz w:val="28"/>
          <w:szCs w:val="28"/>
        </w:rPr>
        <w:t>Таблица 7</w:t>
      </w:r>
    </w:p>
    <w:p w:rsidR="00A061F7" w:rsidRPr="009F5DC4" w:rsidRDefault="00A061F7" w:rsidP="007515DD">
      <w:pPr>
        <w:pStyle w:val="a6"/>
        <w:ind w:left="720"/>
        <w:jc w:val="right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5"/>
        <w:gridCol w:w="2630"/>
        <w:gridCol w:w="2551"/>
        <w:gridCol w:w="2907"/>
      </w:tblGrid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 xml:space="preserve">Должность 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Планируемое количество почтовых отправлений в год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Средняя цена одного почтового отправления, руб</w:t>
            </w:r>
            <w:r>
              <w:t>.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765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 w:rsidRPr="009F5DC4">
              <w:t>Все сотрудники</w:t>
            </w:r>
          </w:p>
        </w:tc>
        <w:tc>
          <w:tcPr>
            <w:tcW w:w="2630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20</w:t>
            </w:r>
          </w:p>
        </w:tc>
        <w:tc>
          <w:tcPr>
            <w:tcW w:w="2551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25</w:t>
            </w:r>
          </w:p>
        </w:tc>
        <w:tc>
          <w:tcPr>
            <w:tcW w:w="2907" w:type="dxa"/>
            <w:vAlign w:val="center"/>
          </w:tcPr>
          <w:p w:rsidR="00A061F7" w:rsidRPr="009F5DC4" w:rsidRDefault="00A061F7" w:rsidP="0041662A">
            <w:pPr>
              <w:pStyle w:val="11"/>
              <w:ind w:left="0"/>
              <w:jc w:val="center"/>
            </w:pPr>
            <w:r>
              <w:t>500</w:t>
            </w:r>
          </w:p>
        </w:tc>
      </w:tr>
    </w:tbl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jc w:val="both"/>
      </w:pPr>
    </w:p>
    <w:p w:rsidR="00A061F7" w:rsidRPr="007515DD" w:rsidRDefault="00A061F7" w:rsidP="007264B0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515DD">
        <w:rPr>
          <w:b/>
          <w:bCs/>
          <w:sz w:val="28"/>
          <w:szCs w:val="28"/>
        </w:rPr>
        <w:t>. Затраты на транспортные услуги</w:t>
      </w:r>
    </w:p>
    <w:p w:rsidR="00A061F7" w:rsidRPr="007515DD" w:rsidRDefault="00A061F7" w:rsidP="007264B0">
      <w:pPr>
        <w:pStyle w:val="a6"/>
        <w:jc w:val="center"/>
        <w:rPr>
          <w:sz w:val="28"/>
          <w:szCs w:val="28"/>
        </w:rPr>
      </w:pPr>
    </w:p>
    <w:p w:rsidR="00A061F7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515DD">
        <w:rPr>
          <w:b/>
          <w:bCs/>
          <w:sz w:val="28"/>
          <w:szCs w:val="28"/>
        </w:rPr>
        <w:t>.1 Затраты на оплату разовых услуг пассажирских перевозок</w:t>
      </w:r>
    </w:p>
    <w:p w:rsidR="00A061F7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</w:p>
    <w:p w:rsidR="00A061F7" w:rsidRPr="007515DD" w:rsidRDefault="00A061F7" w:rsidP="007515DD">
      <w:pPr>
        <w:pStyle w:val="a6"/>
        <w:ind w:left="-180" w:firstLine="54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8</w:t>
      </w:r>
    </w:p>
    <w:p w:rsidR="00A061F7" w:rsidRPr="007515DD" w:rsidRDefault="00A061F7" w:rsidP="007264B0">
      <w:pPr>
        <w:pStyle w:val="a6"/>
        <w:ind w:left="-180" w:firstLine="540"/>
        <w:rPr>
          <w:b/>
          <w:bCs/>
          <w:sz w:val="28"/>
          <w:szCs w:val="28"/>
        </w:rPr>
      </w:pPr>
    </w:p>
    <w:tbl>
      <w:tblPr>
        <w:tblW w:w="98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2"/>
        <w:gridCol w:w="1823"/>
        <w:gridCol w:w="2830"/>
        <w:gridCol w:w="2050"/>
        <w:gridCol w:w="1027"/>
      </w:tblGrid>
      <w:tr w:rsidR="00A061F7" w:rsidRPr="00214BFF">
        <w:trPr>
          <w:trHeight w:val="728"/>
        </w:trPr>
        <w:tc>
          <w:tcPr>
            <w:tcW w:w="211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lastRenderedPageBreak/>
              <w:t>Наименование</w:t>
            </w:r>
          </w:p>
        </w:tc>
        <w:tc>
          <w:tcPr>
            <w:tcW w:w="1823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Количество услуг пассажирских перевозок</w:t>
            </w:r>
          </w:p>
        </w:tc>
        <w:tc>
          <w:tcPr>
            <w:tcW w:w="283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Среднее количество часов аренды транспортного средства по разовой услуге</w:t>
            </w:r>
          </w:p>
        </w:tc>
        <w:tc>
          <w:tcPr>
            <w:tcW w:w="2050" w:type="dxa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Цена 1 часа аренды транспортного средства (не более)</w:t>
            </w:r>
          </w:p>
        </w:tc>
        <w:tc>
          <w:tcPr>
            <w:tcW w:w="102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</w:t>
            </w:r>
          </w:p>
        </w:tc>
      </w:tr>
      <w:tr w:rsidR="00A061F7" w:rsidRPr="00214BFF">
        <w:tc>
          <w:tcPr>
            <w:tcW w:w="211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 xml:space="preserve">Транспортные услуги </w:t>
            </w:r>
          </w:p>
        </w:tc>
        <w:tc>
          <w:tcPr>
            <w:tcW w:w="1823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</w:t>
            </w:r>
          </w:p>
        </w:tc>
        <w:tc>
          <w:tcPr>
            <w:tcW w:w="283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5</w:t>
            </w:r>
          </w:p>
        </w:tc>
        <w:tc>
          <w:tcPr>
            <w:tcW w:w="205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800,00</w:t>
            </w:r>
          </w:p>
        </w:tc>
        <w:tc>
          <w:tcPr>
            <w:tcW w:w="102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32000</w:t>
            </w:r>
          </w:p>
        </w:tc>
      </w:tr>
    </w:tbl>
    <w:p w:rsidR="00A061F7" w:rsidRPr="00CA0C1E" w:rsidRDefault="00A061F7" w:rsidP="007515DD">
      <w:pPr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BF1D22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BF1D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4.1.1. Затраты на проезд к месту командирования и обратно</w:t>
      </w:r>
    </w:p>
    <w:p w:rsidR="00A061F7" w:rsidRDefault="00A061F7" w:rsidP="00BF1D22">
      <w:pPr>
        <w:jc w:val="center"/>
        <w:rPr>
          <w:sz w:val="28"/>
          <w:szCs w:val="28"/>
        </w:rPr>
      </w:pPr>
    </w:p>
    <w:p w:rsidR="00A061F7" w:rsidRDefault="00A061F7" w:rsidP="00BF1D2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A061F7" w:rsidRDefault="00A061F7" w:rsidP="00BF1D22">
      <w:pPr>
        <w:jc w:val="right"/>
        <w:rPr>
          <w:sz w:val="24"/>
          <w:szCs w:val="24"/>
        </w:rPr>
      </w:pPr>
    </w:p>
    <w:tbl>
      <w:tblPr>
        <w:tblW w:w="10178" w:type="dxa"/>
        <w:tblInd w:w="-106" w:type="dxa"/>
        <w:tblLayout w:type="fixed"/>
        <w:tblLook w:val="0000"/>
      </w:tblPr>
      <w:tblGrid>
        <w:gridCol w:w="5075"/>
        <w:gridCol w:w="3543"/>
        <w:gridCol w:w="1560"/>
      </w:tblGrid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jc w:val="center"/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Проезд  ж/д транспортом в Западную Двину и обратно,</w:t>
            </w: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Сумма в год, руб</w:t>
            </w:r>
            <w:r>
              <w:rPr>
                <w:sz w:val="24"/>
                <w:szCs w:val="24"/>
              </w:rPr>
              <w:t>.</w:t>
            </w: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</w:p>
          <w:p w:rsidR="00A061F7" w:rsidRPr="007844E8" w:rsidRDefault="00A061F7" w:rsidP="0041662A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2 поездки в месяц*12мес.= 24 поездки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Pr="007844E8" w:rsidRDefault="00A061F7" w:rsidP="0041662A">
            <w:pPr>
              <w:rPr>
                <w:sz w:val="24"/>
                <w:szCs w:val="24"/>
              </w:rPr>
            </w:pPr>
            <w:r w:rsidRPr="007844E8">
              <w:rPr>
                <w:sz w:val="24"/>
                <w:szCs w:val="24"/>
              </w:rPr>
              <w:t>3120</w:t>
            </w:r>
          </w:p>
        </w:tc>
      </w:tr>
    </w:tbl>
    <w:p w:rsidR="00A061F7" w:rsidRDefault="00A061F7" w:rsidP="00BF1D22">
      <w:pPr>
        <w:pStyle w:val="a6"/>
        <w:ind w:right="-59"/>
        <w:jc w:val="center"/>
      </w:pPr>
    </w:p>
    <w:p w:rsidR="00A061F7" w:rsidRDefault="00A061F7" w:rsidP="007515DD">
      <w:pPr>
        <w:pStyle w:val="a6"/>
        <w:rPr>
          <w:rFonts w:ascii="Arial" w:hAnsi="Arial" w:cs="Arial"/>
          <w:b/>
          <w:bCs/>
        </w:rPr>
      </w:pP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515DD">
        <w:rPr>
          <w:b/>
          <w:bCs/>
          <w:sz w:val="28"/>
          <w:szCs w:val="28"/>
        </w:rPr>
        <w:t xml:space="preserve">. Затраты на коммунальные услуги 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7515DD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515DD">
        <w:rPr>
          <w:b/>
          <w:bCs/>
          <w:sz w:val="28"/>
          <w:szCs w:val="28"/>
        </w:rPr>
        <w:t>.1 Затраты на коммунальные услуги</w:t>
      </w:r>
    </w:p>
    <w:p w:rsidR="00A061F7" w:rsidRPr="007515DD" w:rsidRDefault="00A061F7" w:rsidP="007515DD">
      <w:pPr>
        <w:pStyle w:val="a6"/>
        <w:ind w:firstLine="30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10</w:t>
      </w:r>
    </w:p>
    <w:p w:rsidR="00A061F7" w:rsidRPr="007515DD" w:rsidRDefault="00A061F7" w:rsidP="007515DD">
      <w:pPr>
        <w:pStyle w:val="a6"/>
        <w:ind w:firstLine="300"/>
        <w:jc w:val="right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736"/>
        <w:gridCol w:w="2844"/>
        <w:gridCol w:w="2160"/>
      </w:tblGrid>
      <w:tr w:rsidR="00A061F7" w:rsidRPr="00214BFF">
        <w:trPr>
          <w:trHeight w:val="728"/>
        </w:trPr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Коммунальные услуги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регулируемый тариф на электроэнергию</w:t>
            </w:r>
          </w:p>
          <w:p w:rsidR="00A061F7" w:rsidRPr="007515DD" w:rsidRDefault="00A061F7" w:rsidP="0041662A">
            <w:pPr>
              <w:pStyle w:val="a6"/>
              <w:jc w:val="center"/>
            </w:pPr>
            <w:r w:rsidRPr="007515DD">
              <w:t>с НДС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 xml:space="preserve">Потребность в год 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 (руб.)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Электроэнергия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7,30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6000 кВт/ч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43 800</w:t>
            </w:r>
          </w:p>
        </w:tc>
      </w:tr>
      <w:tr w:rsidR="00A061F7" w:rsidRPr="00214BFF">
        <w:tc>
          <w:tcPr>
            <w:tcW w:w="2268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Дрова</w:t>
            </w:r>
          </w:p>
        </w:tc>
        <w:tc>
          <w:tcPr>
            <w:tcW w:w="2736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850</w:t>
            </w:r>
          </w:p>
        </w:tc>
        <w:tc>
          <w:tcPr>
            <w:tcW w:w="2844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280куб м</w:t>
            </w:r>
          </w:p>
        </w:tc>
        <w:tc>
          <w:tcPr>
            <w:tcW w:w="2160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238 000</w:t>
            </w:r>
          </w:p>
        </w:tc>
      </w:tr>
    </w:tbl>
    <w:p w:rsidR="00A061F7" w:rsidRDefault="00A061F7" w:rsidP="007515DD">
      <w:pPr>
        <w:pStyle w:val="a6"/>
      </w:pPr>
    </w:p>
    <w:p w:rsidR="00A061F7" w:rsidRPr="009F5DC4" w:rsidRDefault="00A061F7" w:rsidP="00BF1D22">
      <w:pPr>
        <w:pStyle w:val="a6"/>
        <w:jc w:val="center"/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515DD">
        <w:rPr>
          <w:b/>
          <w:bCs/>
          <w:sz w:val="28"/>
          <w:szCs w:val="28"/>
        </w:rPr>
        <w:t>. Затраты на содержание имущества,</w:t>
      </w: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A061F7" w:rsidRPr="007515DD" w:rsidRDefault="00A061F7" w:rsidP="007515DD">
      <w:pPr>
        <w:pStyle w:val="a6"/>
        <w:jc w:val="center"/>
        <w:rPr>
          <w:sz w:val="28"/>
          <w:szCs w:val="28"/>
        </w:rPr>
      </w:pPr>
      <w:r w:rsidRPr="007515DD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rPr>
          <w:b/>
          <w:bCs/>
          <w:sz w:val="28"/>
          <w:szCs w:val="28"/>
        </w:rPr>
      </w:pPr>
    </w:p>
    <w:p w:rsidR="00A061F7" w:rsidRPr="007515DD" w:rsidRDefault="00A061F7" w:rsidP="007515DD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Pr="007515DD">
        <w:rPr>
          <w:b/>
          <w:bCs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</w:p>
    <w:p w:rsidR="00A061F7" w:rsidRDefault="00A061F7" w:rsidP="00BF1D22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15DD" w:rsidRDefault="00A061F7" w:rsidP="00BF1D22">
      <w:pPr>
        <w:spacing w:line="200" w:lineRule="atLeast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11</w:t>
      </w:r>
    </w:p>
    <w:p w:rsidR="00A061F7" w:rsidRDefault="00A061F7" w:rsidP="00BF1D22">
      <w:pPr>
        <w:spacing w:line="200" w:lineRule="atLeast"/>
        <w:jc w:val="right"/>
        <w:rPr>
          <w:sz w:val="24"/>
          <w:szCs w:val="24"/>
        </w:rPr>
      </w:pPr>
    </w:p>
    <w:tbl>
      <w:tblPr>
        <w:tblW w:w="10076" w:type="dxa"/>
        <w:tblInd w:w="-106" w:type="dxa"/>
        <w:tblLayout w:type="fixed"/>
        <w:tblLook w:val="0000"/>
      </w:tblPr>
      <w:tblGrid>
        <w:gridCol w:w="3839"/>
        <w:gridCol w:w="3402"/>
        <w:gridCol w:w="1559"/>
        <w:gridCol w:w="1276"/>
      </w:tblGrid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ind w:right="40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сумма</w:t>
            </w:r>
          </w:p>
        </w:tc>
      </w:tr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A061F7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1662A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1F7" w:rsidRDefault="00A061F7" w:rsidP="007264B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16 800</w:t>
            </w:r>
          </w:p>
        </w:tc>
      </w:tr>
    </w:tbl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Default="00A061F7" w:rsidP="00BF1D22">
      <w:pPr>
        <w:pStyle w:val="a6"/>
        <w:rPr>
          <w:rFonts w:ascii="Arial" w:hAnsi="Arial" w:cs="Arial"/>
          <w:b/>
          <w:bCs/>
        </w:rPr>
      </w:pPr>
    </w:p>
    <w:p w:rsidR="00A061F7" w:rsidRPr="00CA0C1E" w:rsidRDefault="00A061F7" w:rsidP="00BF1D22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Pr="007515DD">
        <w:rPr>
          <w:b/>
          <w:bCs/>
          <w:sz w:val="28"/>
          <w:szCs w:val="28"/>
        </w:rPr>
        <w:t>. Затраты на проведение текущего ремонта помещений</w:t>
      </w:r>
    </w:p>
    <w:p w:rsidR="00A061F7" w:rsidRPr="007515DD" w:rsidRDefault="00A061F7" w:rsidP="007515DD">
      <w:pPr>
        <w:pStyle w:val="a6"/>
        <w:jc w:val="right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Таблица 12</w:t>
      </w:r>
    </w:p>
    <w:p w:rsidR="00A061F7" w:rsidRPr="007515DD" w:rsidRDefault="00A061F7" w:rsidP="007515DD">
      <w:pPr>
        <w:pStyle w:val="a6"/>
        <w:jc w:val="right"/>
        <w:rPr>
          <w:b/>
          <w:bCs/>
          <w:sz w:val="28"/>
          <w:szCs w:val="28"/>
        </w:rPr>
      </w:pPr>
    </w:p>
    <w:tbl>
      <w:tblPr>
        <w:tblW w:w="99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0"/>
        <w:gridCol w:w="1655"/>
        <w:gridCol w:w="2882"/>
        <w:gridCol w:w="3397"/>
      </w:tblGrid>
      <w:tr w:rsidR="00A061F7" w:rsidRPr="00214BFF">
        <w:trPr>
          <w:trHeight w:val="1978"/>
        </w:trPr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Учреждения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Площадь помещений, планируемая к проведению текущего ремонта</w:t>
            </w:r>
          </w:p>
        </w:tc>
        <w:tc>
          <w:tcPr>
            <w:tcW w:w="288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Цена текущего ремонта 1 квадратного метра площади помещений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Сумма руб</w:t>
            </w:r>
            <w:r>
              <w:t>.</w:t>
            </w:r>
            <w:r w:rsidRPr="007515DD">
              <w:t xml:space="preserve"> в год, не более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Библиотека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30</w:t>
            </w:r>
          </w:p>
        </w:tc>
        <w:tc>
          <w:tcPr>
            <w:tcW w:w="2882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21 000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Дом культуры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200</w:t>
            </w:r>
          </w:p>
        </w:tc>
        <w:tc>
          <w:tcPr>
            <w:tcW w:w="2882" w:type="dxa"/>
          </w:tcPr>
          <w:p w:rsidR="00A061F7" w:rsidRPr="007515DD" w:rsidRDefault="00A061F7" w:rsidP="00606613">
            <w:pPr>
              <w:jc w:val="center"/>
              <w:rPr>
                <w:sz w:val="24"/>
                <w:szCs w:val="24"/>
              </w:rPr>
            </w:pPr>
            <w:r w:rsidRPr="007515DD">
              <w:rPr>
                <w:sz w:val="24"/>
                <w:szCs w:val="24"/>
              </w:rPr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140 000</w:t>
            </w:r>
          </w:p>
        </w:tc>
      </w:tr>
      <w:tr w:rsidR="00A061F7" w:rsidRPr="00214BFF">
        <w:tc>
          <w:tcPr>
            <w:tcW w:w="2010" w:type="dxa"/>
            <w:tcBorders>
              <w:righ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Спортзал</w:t>
            </w:r>
          </w:p>
        </w:tc>
        <w:tc>
          <w:tcPr>
            <w:tcW w:w="1655" w:type="dxa"/>
            <w:tcBorders>
              <w:left w:val="single" w:sz="4" w:space="0" w:color="auto"/>
            </w:tcBorders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250</w:t>
            </w:r>
          </w:p>
        </w:tc>
        <w:tc>
          <w:tcPr>
            <w:tcW w:w="2882" w:type="dxa"/>
          </w:tcPr>
          <w:p w:rsidR="00A061F7" w:rsidRPr="007515DD" w:rsidRDefault="00A061F7" w:rsidP="00606613">
            <w:pPr>
              <w:jc w:val="center"/>
              <w:rPr>
                <w:sz w:val="24"/>
                <w:szCs w:val="24"/>
              </w:rPr>
            </w:pPr>
            <w:r w:rsidRPr="007515DD">
              <w:rPr>
                <w:sz w:val="24"/>
                <w:szCs w:val="24"/>
              </w:rPr>
              <w:t>700</w:t>
            </w:r>
          </w:p>
        </w:tc>
        <w:tc>
          <w:tcPr>
            <w:tcW w:w="3397" w:type="dxa"/>
            <w:vAlign w:val="center"/>
          </w:tcPr>
          <w:p w:rsidR="00A061F7" w:rsidRPr="007515DD" w:rsidRDefault="00A061F7" w:rsidP="0041662A">
            <w:pPr>
              <w:pStyle w:val="a6"/>
              <w:jc w:val="center"/>
            </w:pPr>
            <w:r w:rsidRPr="007515DD">
              <w:t>175 000</w:t>
            </w:r>
          </w:p>
        </w:tc>
      </w:tr>
    </w:tbl>
    <w:p w:rsidR="00A061F7" w:rsidRDefault="00A061F7" w:rsidP="00BF1D22">
      <w:pPr>
        <w:pStyle w:val="a6"/>
        <w:jc w:val="both"/>
      </w:pPr>
    </w:p>
    <w:p w:rsidR="00A061F7" w:rsidRPr="009F5DC4" w:rsidRDefault="00A061F7" w:rsidP="007515DD">
      <w:pPr>
        <w:pStyle w:val="a6"/>
        <w:jc w:val="both"/>
      </w:pPr>
    </w:p>
    <w:p w:rsidR="00A061F7" w:rsidRPr="007515DD" w:rsidRDefault="00A061F7" w:rsidP="007515DD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15D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7515DD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jc w:val="center"/>
        <w:rPr>
          <w:sz w:val="28"/>
          <w:szCs w:val="28"/>
        </w:rPr>
      </w:pPr>
    </w:p>
    <w:p w:rsidR="00A061F7" w:rsidRPr="007515DD" w:rsidRDefault="00A061F7" w:rsidP="007515DD">
      <w:pPr>
        <w:pStyle w:val="a6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7515DD">
        <w:rPr>
          <w:b/>
          <w:bCs/>
          <w:sz w:val="28"/>
          <w:szCs w:val="28"/>
        </w:rPr>
        <w:t>.1  Затраты на оплату типографских работ и услуг, включая приобретение периодических печатных изданий, определяются  по фактическим затратам в отчетном финансовом году с учетом изменения тарифов</w:t>
      </w:r>
    </w:p>
    <w:p w:rsidR="00A061F7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pStyle w:val="a6"/>
        <w:ind w:firstLine="300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13</w:t>
      </w:r>
    </w:p>
    <w:p w:rsidR="00A061F7" w:rsidRPr="009F5DC4" w:rsidRDefault="00A061F7" w:rsidP="00BF1D22">
      <w:pPr>
        <w:pStyle w:val="a6"/>
        <w:ind w:firstLine="30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42"/>
        <w:gridCol w:w="2515"/>
        <w:gridCol w:w="2755"/>
        <w:gridCol w:w="2941"/>
      </w:tblGrid>
      <w:tr w:rsidR="00A061F7" w:rsidRPr="009F5DC4">
        <w:trPr>
          <w:trHeight w:val="728"/>
        </w:trPr>
        <w:tc>
          <w:tcPr>
            <w:tcW w:w="1642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 xml:space="preserve">Затраты на приобретение </w:t>
            </w:r>
            <w:r>
              <w:t>печатных изданий, не более руб.</w:t>
            </w:r>
          </w:p>
        </w:tc>
        <w:tc>
          <w:tcPr>
            <w:tcW w:w="275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 на</w:t>
            </w:r>
          </w:p>
          <w:p w:rsidR="00A061F7" w:rsidRDefault="00A061F7" w:rsidP="0041662A">
            <w:pPr>
              <w:pStyle w:val="a6"/>
              <w:jc w:val="center"/>
            </w:pPr>
            <w:r w:rsidRPr="009F5DC4">
              <w:t>подачу объявлений в печатные издания</w:t>
            </w:r>
          </w:p>
          <w:p w:rsidR="00A061F7" w:rsidRPr="009F5DC4" w:rsidRDefault="00A061F7" w:rsidP="0041662A">
            <w:pPr>
              <w:pStyle w:val="a6"/>
              <w:jc w:val="center"/>
            </w:pPr>
            <w:r>
              <w:t>не более руб.</w:t>
            </w:r>
          </w:p>
        </w:tc>
        <w:tc>
          <w:tcPr>
            <w:tcW w:w="2941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сумма</w:t>
            </w:r>
          </w:p>
        </w:tc>
      </w:tr>
      <w:tr w:rsidR="00A061F7" w:rsidRPr="009F5DC4">
        <w:tc>
          <w:tcPr>
            <w:tcW w:w="1642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51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11 000</w:t>
            </w:r>
          </w:p>
        </w:tc>
        <w:tc>
          <w:tcPr>
            <w:tcW w:w="2755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-</w:t>
            </w:r>
          </w:p>
        </w:tc>
        <w:tc>
          <w:tcPr>
            <w:tcW w:w="2941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11 000</w:t>
            </w:r>
          </w:p>
        </w:tc>
      </w:tr>
    </w:tbl>
    <w:p w:rsidR="00A061F7" w:rsidRDefault="00A061F7" w:rsidP="00BF1D22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15DD" w:rsidRDefault="00A061F7" w:rsidP="00BF1D22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15DD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15DD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15DD">
        <w:rPr>
          <w:sz w:val="28"/>
          <w:szCs w:val="28"/>
        </w:rPr>
        <w:t xml:space="preserve"> </w:t>
      </w:r>
      <w:r w:rsidRPr="007515DD">
        <w:rPr>
          <w:sz w:val="28"/>
          <w:szCs w:val="28"/>
          <w:shd w:val="clear" w:color="auto" w:fill="auto"/>
        </w:rPr>
        <w:t>обязательств.</w:t>
      </w:r>
    </w:p>
    <w:p w:rsidR="00A061F7" w:rsidRPr="009F5DC4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</w:p>
    <w:p w:rsidR="00A061F7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515DD">
        <w:rPr>
          <w:b/>
          <w:bCs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Pr="007515DD" w:rsidRDefault="00A061F7" w:rsidP="007515DD">
      <w:pPr>
        <w:pStyle w:val="a6"/>
        <w:jc w:val="right"/>
        <w:rPr>
          <w:sz w:val="28"/>
          <w:szCs w:val="28"/>
        </w:rPr>
      </w:pPr>
      <w:r w:rsidRPr="007515DD">
        <w:rPr>
          <w:sz w:val="28"/>
          <w:szCs w:val="28"/>
        </w:rPr>
        <w:t>Таблица 14</w:t>
      </w:r>
    </w:p>
    <w:p w:rsidR="00A061F7" w:rsidRDefault="00A061F7" w:rsidP="00BF1D22">
      <w:pPr>
        <w:pStyle w:val="a6"/>
        <w:jc w:val="center"/>
        <w:rPr>
          <w:i/>
          <w:i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1"/>
        <w:gridCol w:w="2685"/>
        <w:gridCol w:w="1621"/>
        <w:gridCol w:w="2098"/>
        <w:gridCol w:w="1623"/>
      </w:tblGrid>
      <w:tr w:rsidR="00A061F7" w:rsidRPr="009F5DC4">
        <w:tc>
          <w:tcPr>
            <w:tcW w:w="1651" w:type="dxa"/>
          </w:tcPr>
          <w:p w:rsidR="00A061F7" w:rsidRPr="009F5DC4" w:rsidRDefault="00A061F7" w:rsidP="0041662A">
            <w:pPr>
              <w:pStyle w:val="a6"/>
              <w:jc w:val="center"/>
            </w:pPr>
          </w:p>
        </w:tc>
        <w:tc>
          <w:tcPr>
            <w:tcW w:w="2685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Вид приобретаемой мебели</w:t>
            </w:r>
          </w:p>
        </w:tc>
        <w:tc>
          <w:tcPr>
            <w:tcW w:w="1621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Планируемое количество мебели</w:t>
            </w:r>
          </w:p>
        </w:tc>
        <w:tc>
          <w:tcPr>
            <w:tcW w:w="2098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Стоимость 1 предмета мебели (не более) руб</w:t>
            </w:r>
            <w:r>
              <w:t>.</w:t>
            </w:r>
          </w:p>
        </w:tc>
        <w:tc>
          <w:tcPr>
            <w:tcW w:w="1623" w:type="dxa"/>
          </w:tcPr>
          <w:p w:rsidR="00A061F7" w:rsidRPr="009F5DC4" w:rsidRDefault="00A061F7" w:rsidP="0041662A">
            <w:pPr>
              <w:pStyle w:val="a6"/>
              <w:jc w:val="center"/>
            </w:pPr>
            <w:r w:rsidRPr="009F5DC4">
              <w:t>затраты</w:t>
            </w:r>
          </w:p>
        </w:tc>
      </w:tr>
      <w:tr w:rsidR="00A061F7" w:rsidRPr="009F5DC4">
        <w:tc>
          <w:tcPr>
            <w:tcW w:w="1651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Все сотрудники</w:t>
            </w:r>
            <w:r w:rsidRPr="009F5DC4">
              <w:t xml:space="preserve"> 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рабочий\компьютерный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9F5DC4" w:rsidRDefault="00A061F7" w:rsidP="0041662A">
            <w:pPr>
              <w:pStyle w:val="a6"/>
              <w:jc w:val="center"/>
            </w:pPr>
            <w:r>
              <w:t>15</w:t>
            </w:r>
            <w:r w:rsidRPr="009F5DC4">
              <w:t>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15000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8000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32000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24000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книг</w:t>
            </w:r>
          </w:p>
        </w:tc>
        <w:tc>
          <w:tcPr>
            <w:tcW w:w="1621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A061F7" w:rsidRDefault="00A061F7" w:rsidP="00416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23" w:type="dxa"/>
          </w:tcPr>
          <w:p w:rsidR="00A061F7" w:rsidRPr="007406E5" w:rsidRDefault="00A061F7" w:rsidP="0041662A">
            <w:pPr>
              <w:pStyle w:val="a6"/>
              <w:jc w:val="center"/>
            </w:pPr>
            <w:r>
              <w:t>25000</w:t>
            </w:r>
          </w:p>
        </w:tc>
      </w:tr>
      <w:tr w:rsidR="00A061F7" w:rsidRPr="007406E5">
        <w:tc>
          <w:tcPr>
            <w:tcW w:w="1651" w:type="dxa"/>
          </w:tcPr>
          <w:p w:rsidR="00A061F7" w:rsidRPr="007406E5" w:rsidRDefault="00A061F7" w:rsidP="0041662A">
            <w:pPr>
              <w:jc w:val="center"/>
              <w:rPr>
                <w:sz w:val="24"/>
                <w:szCs w:val="24"/>
              </w:rPr>
            </w:pPr>
            <w:r w:rsidRPr="007406E5">
              <w:rPr>
                <w:sz w:val="24"/>
                <w:szCs w:val="24"/>
              </w:rPr>
              <w:t>Все сотрудники</w:t>
            </w:r>
          </w:p>
        </w:tc>
        <w:tc>
          <w:tcPr>
            <w:tcW w:w="2685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621" w:type="dxa"/>
          </w:tcPr>
          <w:p w:rsidR="00A061F7" w:rsidRDefault="00A061F7" w:rsidP="0041662A">
            <w:pPr>
              <w:pStyle w:val="a6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A061F7" w:rsidRDefault="00A061F7" w:rsidP="0041662A">
            <w:pPr>
              <w:pStyle w:val="a6"/>
              <w:jc w:val="center"/>
            </w:pPr>
            <w:r>
              <w:t>1000</w:t>
            </w:r>
          </w:p>
        </w:tc>
        <w:tc>
          <w:tcPr>
            <w:tcW w:w="1623" w:type="dxa"/>
          </w:tcPr>
          <w:p w:rsidR="00A061F7" w:rsidRDefault="00A061F7" w:rsidP="0041662A">
            <w:pPr>
              <w:pStyle w:val="a6"/>
              <w:jc w:val="center"/>
            </w:pPr>
            <w:r>
              <w:t>2000</w:t>
            </w:r>
          </w:p>
        </w:tc>
      </w:tr>
    </w:tbl>
    <w:p w:rsidR="00A061F7" w:rsidRPr="009F5DC4" w:rsidRDefault="00A061F7" w:rsidP="007515DD">
      <w:pPr>
        <w:pStyle w:val="a6"/>
      </w:pP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515DD">
        <w:rPr>
          <w:b/>
          <w:bCs/>
          <w:sz w:val="28"/>
          <w:szCs w:val="28"/>
        </w:rPr>
        <w:t>. Затраты на приобретение материальных запасов, не отнесенные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A061F7" w:rsidRPr="007515DD" w:rsidRDefault="00A061F7" w:rsidP="00BF1D22">
      <w:pPr>
        <w:pStyle w:val="a6"/>
        <w:jc w:val="center"/>
        <w:rPr>
          <w:b/>
          <w:bCs/>
          <w:sz w:val="28"/>
          <w:szCs w:val="28"/>
        </w:rPr>
      </w:pPr>
      <w:r w:rsidRPr="007515DD">
        <w:rPr>
          <w:b/>
          <w:bCs/>
          <w:sz w:val="28"/>
          <w:szCs w:val="28"/>
        </w:rPr>
        <w:t>затрат на информационно-коммуникационные технологии</w:t>
      </w:r>
    </w:p>
    <w:p w:rsidR="00A061F7" w:rsidRPr="007515DD" w:rsidRDefault="00A061F7" w:rsidP="00BF1D22">
      <w:pPr>
        <w:pStyle w:val="a6"/>
        <w:ind w:firstLine="300"/>
        <w:jc w:val="both"/>
        <w:rPr>
          <w:b/>
          <w:bCs/>
          <w:sz w:val="28"/>
          <w:szCs w:val="28"/>
        </w:rPr>
      </w:pPr>
    </w:p>
    <w:p w:rsidR="00A061F7" w:rsidRPr="007515DD" w:rsidRDefault="00A061F7" w:rsidP="00BF1D22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7515DD">
        <w:rPr>
          <w:rFonts w:ascii="Times New Roman" w:hAnsi="Times New Roman"/>
          <w:b/>
          <w:bCs/>
          <w:sz w:val="28"/>
          <w:szCs w:val="28"/>
        </w:rPr>
        <w:t xml:space="preserve">1. Расчет затрат на приобретение канцелярских принадлежностей </w:t>
      </w:r>
      <w:r w:rsidRPr="007515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7515DD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7515DD">
        <w:rPr>
          <w:rFonts w:ascii="Times New Roman" w:hAnsi="Times New Roman"/>
          <w:sz w:val="28"/>
          <w:szCs w:val="28"/>
          <w:lang w:eastAsia="en-US"/>
        </w:rPr>
        <w:t>Таблица 15</w:t>
      </w:r>
    </w:p>
    <w:p w:rsidR="00A061F7" w:rsidRPr="005E5E10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111"/>
        <w:gridCol w:w="3544"/>
      </w:tblGrid>
      <w:tr w:rsidR="00A061F7" w:rsidRPr="005E5E10">
        <w:tc>
          <w:tcPr>
            <w:tcW w:w="237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канцелярских</w:t>
            </w:r>
          </w:p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3544" w:type="dxa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Норматив стоимости</w:t>
            </w:r>
            <w:r>
              <w:rPr>
                <w:sz w:val="24"/>
                <w:szCs w:val="24"/>
              </w:rPr>
              <w:t xml:space="preserve"> </w:t>
            </w:r>
            <w:r w:rsidRPr="005E5E1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в год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Канцелярские принадлежности, за исключением бумаги офисной А 4</w:t>
            </w:r>
          </w:p>
        </w:tc>
        <w:tc>
          <w:tcPr>
            <w:tcW w:w="4111" w:type="dxa"/>
          </w:tcPr>
          <w:p w:rsidR="00A061F7" w:rsidRPr="005E5E10" w:rsidRDefault="00A061F7" w:rsidP="009C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</w:t>
            </w:r>
            <w:r w:rsidRPr="005E5E10">
              <w:rPr>
                <w:sz w:val="24"/>
                <w:szCs w:val="24"/>
              </w:rPr>
              <w:t xml:space="preserve">0 наименований на 1 основного работника 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Стоимость всех наименований канцелярских принадлежностей не более </w:t>
            </w:r>
            <w:r>
              <w:rPr>
                <w:sz w:val="24"/>
                <w:szCs w:val="24"/>
              </w:rPr>
              <w:t>3 000 руб</w:t>
            </w:r>
            <w:r w:rsidRPr="005E5E10">
              <w:rPr>
                <w:sz w:val="24"/>
                <w:szCs w:val="24"/>
              </w:rPr>
              <w:t xml:space="preserve"> на 1 основного работника 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Бланочная продукция</w:t>
            </w:r>
          </w:p>
        </w:tc>
        <w:tc>
          <w:tcPr>
            <w:tcW w:w="4111" w:type="dxa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Pr="005E5E10">
              <w:rPr>
                <w:sz w:val="24"/>
                <w:szCs w:val="24"/>
              </w:rPr>
              <w:t xml:space="preserve"> наименований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60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E5E10">
              <w:rPr>
                <w:sz w:val="24"/>
                <w:szCs w:val="24"/>
              </w:rPr>
              <w:t xml:space="preserve">е более </w:t>
            </w:r>
            <w:r>
              <w:rPr>
                <w:sz w:val="24"/>
                <w:szCs w:val="24"/>
              </w:rPr>
              <w:t>4 400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Букеты цветов и другая продукция для мероприятий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30 </w:t>
            </w:r>
            <w:r w:rsidRPr="005E5E10">
              <w:rPr>
                <w:sz w:val="24"/>
                <w:szCs w:val="24"/>
              </w:rPr>
              <w:t>наименований</w:t>
            </w:r>
          </w:p>
        </w:tc>
        <w:tc>
          <w:tcPr>
            <w:tcW w:w="3544" w:type="dxa"/>
            <w:vAlign w:val="center"/>
          </w:tcPr>
          <w:p w:rsidR="00A061F7" w:rsidRPr="005E5E10" w:rsidRDefault="00A061F7" w:rsidP="0060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 60 000</w:t>
            </w:r>
          </w:p>
        </w:tc>
      </w:tr>
      <w:tr w:rsidR="00A061F7" w:rsidRPr="005E5E10">
        <w:tc>
          <w:tcPr>
            <w:tcW w:w="2376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Бумага офисная А 4</w:t>
            </w:r>
          </w:p>
        </w:tc>
        <w:tc>
          <w:tcPr>
            <w:tcW w:w="4111" w:type="dxa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  <w:r w:rsidRPr="005E5E10">
              <w:rPr>
                <w:sz w:val="24"/>
                <w:szCs w:val="24"/>
              </w:rPr>
              <w:t xml:space="preserve">0 пачек в год на </w:t>
            </w:r>
            <w:r>
              <w:rPr>
                <w:sz w:val="24"/>
                <w:szCs w:val="24"/>
              </w:rPr>
              <w:lastRenderedPageBreak/>
              <w:t>учреждение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lastRenderedPageBreak/>
              <w:t xml:space="preserve">Не более </w:t>
            </w:r>
            <w:r>
              <w:rPr>
                <w:sz w:val="24"/>
                <w:szCs w:val="24"/>
              </w:rPr>
              <w:t xml:space="preserve"> 12 000</w:t>
            </w:r>
          </w:p>
        </w:tc>
      </w:tr>
    </w:tbl>
    <w:p w:rsidR="00A061F7" w:rsidRPr="009F5DC4" w:rsidRDefault="00A061F7" w:rsidP="00BF1D22">
      <w:pPr>
        <w:pStyle w:val="a6"/>
        <w:ind w:firstLine="300"/>
        <w:jc w:val="both"/>
      </w:pPr>
    </w:p>
    <w:p w:rsidR="00A061F7" w:rsidRPr="007515DD" w:rsidRDefault="00A061F7" w:rsidP="007515DD">
      <w:pPr>
        <w:ind w:firstLine="540"/>
        <w:jc w:val="both"/>
        <w:rPr>
          <w:sz w:val="28"/>
          <w:szCs w:val="28"/>
        </w:rPr>
      </w:pPr>
      <w:r w:rsidRPr="007515DD">
        <w:t xml:space="preserve">  </w:t>
      </w:r>
      <w:r w:rsidRPr="007515DD">
        <w:rPr>
          <w:sz w:val="28"/>
          <w:szCs w:val="28"/>
        </w:rPr>
        <w:t xml:space="preserve">* Количество приобретаемых канцелярских  принадлежностей могут быть изменено по приказу учреждения. При этом, не указанные закупки  осуществляются в пределах доведенных лимитов бюджетных обязательств.       </w:t>
      </w:r>
    </w:p>
    <w:p w:rsidR="00A061F7" w:rsidRDefault="00A061F7" w:rsidP="00BF1D22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02282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022823">
        <w:rPr>
          <w:rFonts w:ascii="Times New Roman" w:hAnsi="Times New Roman"/>
          <w:b/>
          <w:bCs/>
          <w:sz w:val="28"/>
          <w:szCs w:val="28"/>
        </w:rPr>
        <w:t xml:space="preserve">.2. Расчет затрат на приобретение хозяйственных товаров и принадлежностей </w:t>
      </w:r>
      <w:r w:rsidRPr="0002282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производится в соответствии с нормами </w:t>
      </w:r>
    </w:p>
    <w:p w:rsidR="00A061F7" w:rsidRPr="00022823" w:rsidRDefault="00A061F7" w:rsidP="00BF1D22">
      <w:pPr>
        <w:pStyle w:val="ConsPlusNormal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A061F7" w:rsidRPr="00022823" w:rsidRDefault="00A061F7" w:rsidP="00BF1D2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22823">
        <w:rPr>
          <w:rFonts w:ascii="Times New Roman" w:hAnsi="Times New Roman"/>
          <w:sz w:val="28"/>
          <w:szCs w:val="28"/>
          <w:lang w:eastAsia="en-US"/>
        </w:rPr>
        <w:t>Таблица 16</w:t>
      </w:r>
    </w:p>
    <w:p w:rsidR="00A061F7" w:rsidRPr="005E5E10" w:rsidRDefault="00A061F7" w:rsidP="00BF1D22">
      <w:pPr>
        <w:pStyle w:val="ConsPlusNormal"/>
        <w:ind w:firstLine="540"/>
        <w:jc w:val="right"/>
        <w:rPr>
          <w:rStyle w:val="FontStyle55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543"/>
        <w:gridCol w:w="3686"/>
      </w:tblGrid>
      <w:tr w:rsidR="00A061F7" w:rsidRPr="005E5E10">
        <w:tc>
          <w:tcPr>
            <w:tcW w:w="2802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</w:t>
            </w:r>
          </w:p>
        </w:tc>
        <w:tc>
          <w:tcPr>
            <w:tcW w:w="3686" w:type="dxa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Стоимость всех наименований хозяйственных товаров и принадлежностей в год (руб.)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Хозяйственные товары</w:t>
            </w:r>
          </w:p>
          <w:p w:rsidR="00A061F7" w:rsidRPr="005E5E10" w:rsidRDefault="00A061F7" w:rsidP="004166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061F7" w:rsidRPr="005E5E10" w:rsidRDefault="00A061F7" w:rsidP="009C0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Pr="005E5E10">
              <w:rPr>
                <w:sz w:val="24"/>
                <w:szCs w:val="24"/>
              </w:rPr>
              <w:t xml:space="preserve"> наименований 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9C0485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10 000</w:t>
            </w:r>
          </w:p>
        </w:tc>
      </w:tr>
      <w:tr w:rsidR="00A061F7" w:rsidRPr="005E5E10">
        <w:tc>
          <w:tcPr>
            <w:tcW w:w="2802" w:type="dxa"/>
            <w:vAlign w:val="center"/>
          </w:tcPr>
          <w:p w:rsidR="00A061F7" w:rsidRPr="005E5E10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Спортинвентарь</w:t>
            </w:r>
          </w:p>
        </w:tc>
        <w:tc>
          <w:tcPr>
            <w:tcW w:w="3543" w:type="dxa"/>
            <w:vAlign w:val="center"/>
          </w:tcPr>
          <w:p w:rsidR="00A061F7" w:rsidRDefault="00A061F7" w:rsidP="0041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35</w:t>
            </w:r>
            <w:r w:rsidRPr="005E5E10">
              <w:rPr>
                <w:sz w:val="24"/>
                <w:szCs w:val="24"/>
              </w:rPr>
              <w:t xml:space="preserve"> наименований</w:t>
            </w:r>
          </w:p>
        </w:tc>
        <w:tc>
          <w:tcPr>
            <w:tcW w:w="3686" w:type="dxa"/>
            <w:vAlign w:val="center"/>
          </w:tcPr>
          <w:p w:rsidR="00A061F7" w:rsidRPr="005E5E10" w:rsidRDefault="00A061F7" w:rsidP="0041662A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A061F7" w:rsidRDefault="00A061F7" w:rsidP="00BF1D22">
      <w:pPr>
        <w:pStyle w:val="ab"/>
        <w:rPr>
          <w:sz w:val="18"/>
          <w:szCs w:val="18"/>
        </w:rPr>
      </w:pPr>
      <w:r w:rsidRPr="00017688">
        <w:rPr>
          <w:sz w:val="18"/>
          <w:szCs w:val="18"/>
        </w:rPr>
        <w:t xml:space="preserve">    </w:t>
      </w:r>
    </w:p>
    <w:p w:rsidR="00A061F7" w:rsidRPr="00022823" w:rsidRDefault="00A061F7" w:rsidP="00BF1D22">
      <w:pPr>
        <w:pStyle w:val="ab"/>
        <w:rPr>
          <w:sz w:val="28"/>
          <w:szCs w:val="28"/>
        </w:rPr>
      </w:pPr>
      <w:r w:rsidRPr="00022823">
        <w:rPr>
          <w:sz w:val="28"/>
          <w:szCs w:val="28"/>
        </w:rPr>
        <w:t xml:space="preserve">   * Количество приобретаемых хозяйственных товаров и  принадлеж</w:t>
      </w:r>
      <w:r>
        <w:rPr>
          <w:sz w:val="28"/>
          <w:szCs w:val="28"/>
        </w:rPr>
        <w:t xml:space="preserve">ностей могут быть изменено по </w:t>
      </w:r>
      <w:r w:rsidRPr="00022823">
        <w:rPr>
          <w:sz w:val="28"/>
          <w:szCs w:val="28"/>
        </w:rPr>
        <w:t xml:space="preserve"> приказу учреждения. При этом, не указанные закупки  осуществляются в пределах доведенных лимитов бюджетных обязательств. </w:t>
      </w:r>
    </w:p>
    <w:p w:rsidR="00A061F7" w:rsidRPr="00022823" w:rsidRDefault="00A061F7" w:rsidP="00022823">
      <w:pPr>
        <w:pStyle w:val="ConsPlusCell"/>
        <w:tabs>
          <w:tab w:val="left" w:pos="690"/>
        </w:tabs>
        <w:jc w:val="center"/>
        <w:rPr>
          <w:b/>
          <w:bCs/>
          <w:sz w:val="28"/>
          <w:szCs w:val="28"/>
        </w:rPr>
      </w:pPr>
    </w:p>
    <w:p w:rsidR="00A061F7" w:rsidRPr="00022823" w:rsidRDefault="00A061F7" w:rsidP="000228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022823">
        <w:rPr>
          <w:b/>
          <w:bCs/>
          <w:sz w:val="28"/>
          <w:szCs w:val="28"/>
        </w:rPr>
        <w:t>. Затраты на дополнительное профессиональное образование</w:t>
      </w:r>
    </w:p>
    <w:p w:rsidR="00A061F7" w:rsidRDefault="00A061F7" w:rsidP="009C0485">
      <w:pPr>
        <w:jc w:val="center"/>
        <w:rPr>
          <w:sz w:val="28"/>
          <w:szCs w:val="28"/>
        </w:rPr>
      </w:pPr>
    </w:p>
    <w:p w:rsidR="00A061F7" w:rsidRDefault="00A061F7" w:rsidP="009C0485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10.1. </w:t>
      </w:r>
      <w:r w:rsidRPr="00F77714">
        <w:rPr>
          <w:b/>
          <w:bCs/>
          <w:sz w:val="28"/>
          <w:szCs w:val="28"/>
        </w:rPr>
        <w:t xml:space="preserve">Норматив цены и количества на образовательные услуги по профессиональной подготовке и повышению квалификации, участие в семинарах </w:t>
      </w:r>
    </w:p>
    <w:p w:rsidR="00A061F7" w:rsidRDefault="00A061F7" w:rsidP="009C0485">
      <w:pPr>
        <w:tabs>
          <w:tab w:val="left" w:pos="3825"/>
        </w:tabs>
        <w:jc w:val="center"/>
        <w:rPr>
          <w:b/>
          <w:bCs/>
          <w:sz w:val="28"/>
          <w:szCs w:val="28"/>
        </w:rPr>
      </w:pPr>
    </w:p>
    <w:p w:rsidR="00A061F7" w:rsidRPr="00022823" w:rsidRDefault="00A061F7" w:rsidP="00022823">
      <w:pPr>
        <w:tabs>
          <w:tab w:val="left" w:pos="3825"/>
          <w:tab w:val="left" w:pos="8148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22823">
        <w:rPr>
          <w:sz w:val="28"/>
          <w:szCs w:val="28"/>
        </w:rPr>
        <w:t>Таблица 17</w:t>
      </w:r>
    </w:p>
    <w:p w:rsidR="00A061F7" w:rsidRPr="00F77714" w:rsidRDefault="00A061F7" w:rsidP="00022823">
      <w:pPr>
        <w:tabs>
          <w:tab w:val="left" w:pos="3825"/>
          <w:tab w:val="left" w:pos="8148"/>
        </w:tabs>
        <w:rPr>
          <w:b/>
          <w:bCs/>
          <w:sz w:val="28"/>
          <w:szCs w:val="28"/>
        </w:rPr>
      </w:pPr>
    </w:p>
    <w:tbl>
      <w:tblPr>
        <w:tblW w:w="98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118"/>
        <w:gridCol w:w="1843"/>
        <w:gridCol w:w="2126"/>
        <w:gridCol w:w="2126"/>
      </w:tblGrid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Максимально допустимая цена за ед. (руб.).</w:t>
            </w: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Образовательные услуги по профессиональной подготовке и повышению квалификации, участие в семинарах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</w:p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10 000,00</w:t>
            </w: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sz w:val="24"/>
                <w:szCs w:val="24"/>
              </w:rPr>
            </w:pPr>
            <w:r w:rsidRPr="00CA0C1E">
              <w:rPr>
                <w:rFonts w:eastAsia="TimesNewRomanPSMT"/>
                <w:sz w:val="24"/>
                <w:szCs w:val="24"/>
                <w:lang w:eastAsia="en-US"/>
              </w:rPr>
              <w:t>Обучение по электробезопасности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2500,00</w:t>
            </w:r>
          </w:p>
        </w:tc>
      </w:tr>
      <w:tr w:rsidR="00A061F7" w:rsidRPr="00CA0C1E">
        <w:tc>
          <w:tcPr>
            <w:tcW w:w="60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061F7" w:rsidRPr="00CA0C1E" w:rsidRDefault="00A061F7" w:rsidP="0041662A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CA0C1E">
              <w:rPr>
                <w:rFonts w:eastAsia="TimesNewRomanPSMT"/>
                <w:sz w:val="24"/>
                <w:szCs w:val="24"/>
                <w:lang w:eastAsia="en-US"/>
              </w:rPr>
              <w:t>Обучение по охране труда</w:t>
            </w:r>
          </w:p>
        </w:tc>
        <w:tc>
          <w:tcPr>
            <w:tcW w:w="1843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061F7" w:rsidRPr="00CA0C1E" w:rsidRDefault="00A061F7" w:rsidP="0041662A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1500,00</w:t>
            </w:r>
          </w:p>
        </w:tc>
      </w:tr>
    </w:tbl>
    <w:p w:rsidR="00A061F7" w:rsidRPr="00CA0C1E" w:rsidRDefault="00A061F7" w:rsidP="009C0485">
      <w:pPr>
        <w:pStyle w:val="ConsPlusCell"/>
        <w:tabs>
          <w:tab w:val="left" w:pos="300"/>
        </w:tabs>
        <w:rPr>
          <w:b/>
          <w:bCs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0D4CBE">
      <w:pPr>
        <w:pStyle w:val="ConsPlusNormal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061F7" w:rsidRDefault="00A061F7" w:rsidP="00971AE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Default="00A061F7" w:rsidP="00971AEE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Default="00A061F7" w:rsidP="00BC0611">
      <w:pPr>
        <w:pStyle w:val="ConsPlusNormal"/>
        <w:spacing w:line="360" w:lineRule="auto"/>
        <w:rPr>
          <w:rFonts w:ascii="Times New Roman" w:hAnsi="Times New Roman"/>
          <w:sz w:val="28"/>
          <w:szCs w:val="28"/>
        </w:rPr>
      </w:pPr>
    </w:p>
    <w:p w:rsidR="00A061F7" w:rsidRPr="00022823" w:rsidRDefault="00A061F7" w:rsidP="000228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2823">
        <w:rPr>
          <w:rFonts w:ascii="Times New Roman" w:hAnsi="Times New Roman"/>
          <w:sz w:val="28"/>
          <w:szCs w:val="28"/>
        </w:rPr>
        <w:t>Приложение 3</w:t>
      </w:r>
    </w:p>
    <w:p w:rsidR="00A061F7" w:rsidRPr="00022823" w:rsidRDefault="00A061F7" w:rsidP="000228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282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A061F7" w:rsidRDefault="00A061F7" w:rsidP="00022823">
      <w:pPr>
        <w:jc w:val="right"/>
        <w:rPr>
          <w:sz w:val="28"/>
          <w:szCs w:val="28"/>
        </w:rPr>
      </w:pPr>
      <w:r w:rsidRPr="00997B60">
        <w:rPr>
          <w:sz w:val="28"/>
          <w:szCs w:val="28"/>
        </w:rPr>
        <w:t>городског</w:t>
      </w:r>
      <w:r>
        <w:rPr>
          <w:sz w:val="28"/>
          <w:szCs w:val="28"/>
        </w:rPr>
        <w:t>о</w:t>
      </w:r>
      <w:r w:rsidRPr="00997B60">
        <w:rPr>
          <w:sz w:val="28"/>
          <w:szCs w:val="28"/>
        </w:rPr>
        <w:t xml:space="preserve"> поселения поселок  Старая </w:t>
      </w:r>
    </w:p>
    <w:p w:rsidR="00A061F7" w:rsidRDefault="00A061F7" w:rsidP="00022823">
      <w:pPr>
        <w:jc w:val="right"/>
        <w:rPr>
          <w:sz w:val="28"/>
          <w:szCs w:val="28"/>
        </w:rPr>
      </w:pPr>
      <w:r w:rsidRPr="00997B60">
        <w:rPr>
          <w:sz w:val="28"/>
          <w:szCs w:val="28"/>
        </w:rPr>
        <w:t>Торопа</w:t>
      </w:r>
      <w:r>
        <w:rPr>
          <w:sz w:val="28"/>
          <w:szCs w:val="28"/>
        </w:rPr>
        <w:t xml:space="preserve">  от </w:t>
      </w:r>
      <w:r w:rsidR="005A24E9">
        <w:rPr>
          <w:sz w:val="28"/>
          <w:szCs w:val="28"/>
        </w:rPr>
        <w:t xml:space="preserve">«31» августа </w:t>
      </w:r>
      <w:r>
        <w:rPr>
          <w:sz w:val="28"/>
          <w:szCs w:val="28"/>
        </w:rPr>
        <w:t xml:space="preserve">2016  № </w:t>
      </w:r>
      <w:r w:rsidR="005A24E9">
        <w:rPr>
          <w:sz w:val="28"/>
          <w:szCs w:val="28"/>
        </w:rPr>
        <w:t>97</w:t>
      </w:r>
    </w:p>
    <w:p w:rsidR="00A061F7" w:rsidRDefault="00A061F7" w:rsidP="000D4CBE">
      <w:pPr>
        <w:pStyle w:val="ab"/>
        <w:rPr>
          <w:sz w:val="28"/>
          <w:szCs w:val="28"/>
        </w:rPr>
      </w:pPr>
    </w:p>
    <w:p w:rsidR="00A061F7" w:rsidRPr="00971AEE" w:rsidRDefault="00A061F7" w:rsidP="00971AEE">
      <w:pPr>
        <w:spacing w:line="276" w:lineRule="auto"/>
        <w:jc w:val="center"/>
        <w:rPr>
          <w:b/>
          <w:bCs/>
          <w:sz w:val="28"/>
          <w:szCs w:val="28"/>
        </w:rPr>
      </w:pPr>
      <w:r w:rsidRPr="00971AEE">
        <w:rPr>
          <w:b/>
          <w:bCs/>
          <w:sz w:val="28"/>
          <w:szCs w:val="28"/>
        </w:rPr>
        <w:t>Нормативы  количества  и  цены  товаров,  работ,  услуг,</w:t>
      </w:r>
    </w:p>
    <w:p w:rsidR="00A061F7" w:rsidRDefault="00A061F7" w:rsidP="00971AEE">
      <w:pPr>
        <w:jc w:val="center"/>
        <w:rPr>
          <w:b/>
          <w:bCs/>
          <w:sz w:val="28"/>
          <w:szCs w:val="28"/>
        </w:rPr>
      </w:pPr>
      <w:r w:rsidRPr="00971AEE">
        <w:rPr>
          <w:b/>
          <w:bCs/>
          <w:sz w:val="28"/>
          <w:szCs w:val="28"/>
        </w:rPr>
        <w:t>планируемых  к  приобретению  для  обеспечения  функций  администрации городского поселения  поселок Старая Торопа Западнодвинского района Тверской области</w:t>
      </w:r>
    </w:p>
    <w:p w:rsidR="00A061F7" w:rsidRPr="00971AEE" w:rsidRDefault="00A061F7" w:rsidP="00971AEE">
      <w:pPr>
        <w:jc w:val="center"/>
        <w:rPr>
          <w:b/>
          <w:bCs/>
          <w:sz w:val="28"/>
          <w:szCs w:val="28"/>
        </w:rPr>
      </w:pPr>
    </w:p>
    <w:p w:rsidR="00A061F7" w:rsidRPr="00022823" w:rsidRDefault="00A061F7" w:rsidP="00971AE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022823">
        <w:rPr>
          <w:b/>
          <w:bCs/>
          <w:sz w:val="28"/>
          <w:szCs w:val="28"/>
        </w:rPr>
        <w:t>.</w:t>
      </w:r>
      <w:r w:rsidRPr="00F8765E">
        <w:rPr>
          <w:b/>
          <w:bCs/>
          <w:sz w:val="28"/>
          <w:szCs w:val="28"/>
        </w:rPr>
        <w:t xml:space="preserve"> </w:t>
      </w:r>
      <w:r w:rsidRPr="00022823">
        <w:rPr>
          <w:b/>
          <w:bCs/>
          <w:sz w:val="28"/>
          <w:szCs w:val="28"/>
        </w:rPr>
        <w:t>Затраты на информационно-коммуникационные технологии</w:t>
      </w:r>
    </w:p>
    <w:p w:rsidR="00A061F7" w:rsidRPr="00022823" w:rsidRDefault="00A061F7" w:rsidP="000D4CBE">
      <w:pPr>
        <w:jc w:val="center"/>
        <w:rPr>
          <w:b/>
          <w:bCs/>
          <w:i/>
          <w:iCs/>
          <w:sz w:val="28"/>
          <w:szCs w:val="28"/>
        </w:rPr>
      </w:pPr>
    </w:p>
    <w:p w:rsidR="00A061F7" w:rsidRPr="00022823" w:rsidRDefault="00A061F7" w:rsidP="000D4CBE">
      <w:pPr>
        <w:jc w:val="center"/>
        <w:rPr>
          <w:b/>
          <w:bCs/>
          <w:sz w:val="28"/>
          <w:szCs w:val="28"/>
        </w:rPr>
      </w:pPr>
      <w:r w:rsidRPr="00022823">
        <w:rPr>
          <w:b/>
          <w:bCs/>
          <w:sz w:val="28"/>
          <w:szCs w:val="28"/>
        </w:rPr>
        <w:t>1.1. Затраты на услуги связи</w:t>
      </w:r>
    </w:p>
    <w:p w:rsidR="00A061F7" w:rsidRDefault="00A061F7" w:rsidP="000D4CBE">
      <w:pPr>
        <w:jc w:val="center"/>
        <w:rPr>
          <w:sz w:val="28"/>
          <w:szCs w:val="28"/>
          <w:u w:val="single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1.1.1 Нормативы количества и цены на абонентскую плату</w:t>
      </w:r>
    </w:p>
    <w:p w:rsidR="00A061F7" w:rsidRDefault="00A061F7" w:rsidP="000D4CBE">
      <w:pPr>
        <w:jc w:val="center"/>
        <w:rPr>
          <w:b/>
          <w:bCs/>
          <w:sz w:val="24"/>
          <w:szCs w:val="24"/>
        </w:rPr>
      </w:pPr>
    </w:p>
    <w:p w:rsidR="00A061F7" w:rsidRDefault="00A061F7" w:rsidP="00BC0611">
      <w:pPr>
        <w:tabs>
          <w:tab w:val="left" w:pos="8736"/>
          <w:tab w:val="left" w:pos="12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BC0611">
        <w:rPr>
          <w:sz w:val="28"/>
          <w:szCs w:val="28"/>
        </w:rPr>
        <w:t>Таблица 1</w:t>
      </w:r>
    </w:p>
    <w:p w:rsidR="00A061F7" w:rsidRDefault="00A061F7" w:rsidP="00BC0611">
      <w:pPr>
        <w:tabs>
          <w:tab w:val="left" w:pos="8736"/>
          <w:tab w:val="left" w:pos="12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Таблица 1</w:t>
      </w:r>
    </w:p>
    <w:tbl>
      <w:tblPr>
        <w:tblW w:w="9828" w:type="dxa"/>
        <w:tblInd w:w="-106" w:type="dxa"/>
        <w:tblLayout w:type="fixed"/>
        <w:tblLook w:val="0000"/>
      </w:tblPr>
      <w:tblGrid>
        <w:gridCol w:w="2384"/>
        <w:gridCol w:w="5280"/>
        <w:gridCol w:w="2164"/>
      </w:tblGrid>
      <w:tr w:rsidR="00A061F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Ежемесячная абонентская плата,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A061F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DB5531" w:rsidRDefault="00A061F7" w:rsidP="000D4CBE">
            <w:pPr>
              <w:jc w:val="both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 xml:space="preserve">Для </w:t>
            </w:r>
            <w:r w:rsidRPr="00DB5531">
              <w:rPr>
                <w:color w:val="000000"/>
                <w:sz w:val="24"/>
                <w:szCs w:val="24"/>
              </w:rPr>
              <w:t>всех категорий должностей муниципальной службы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DB5531" w:rsidRDefault="00A061F7" w:rsidP="000D4CBE">
            <w:pPr>
              <w:jc w:val="both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DB5531" w:rsidRDefault="00A061F7" w:rsidP="000D4CBE">
            <w:pPr>
              <w:jc w:val="center"/>
              <w:rPr>
                <w:sz w:val="24"/>
                <w:szCs w:val="24"/>
              </w:rPr>
            </w:pPr>
            <w:r w:rsidRPr="00DB5531">
              <w:rPr>
                <w:sz w:val="24"/>
                <w:szCs w:val="24"/>
              </w:rPr>
              <w:t>700</w:t>
            </w:r>
          </w:p>
        </w:tc>
      </w:tr>
    </w:tbl>
    <w:p w:rsidR="00A061F7" w:rsidRPr="00BC0611" w:rsidRDefault="00A061F7" w:rsidP="00BC0611"/>
    <w:p w:rsidR="00A061F7" w:rsidRPr="00BC0611" w:rsidRDefault="00A061F7" w:rsidP="00BC0611"/>
    <w:p w:rsidR="00A061F7" w:rsidRDefault="00A061F7" w:rsidP="00BC061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1.1.2.Нормативы количества и цены на повременную оплату местных, телефонных соединений (внутризоновая связь)</w:t>
      </w:r>
    </w:p>
    <w:p w:rsidR="00A061F7" w:rsidRDefault="00A061F7" w:rsidP="00BC0611">
      <w:pPr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2</w:t>
      </w:r>
    </w:p>
    <w:p w:rsidR="00A061F7" w:rsidRPr="00BC0611" w:rsidRDefault="00A061F7" w:rsidP="00BC0611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468"/>
        <w:gridCol w:w="3360"/>
        <w:gridCol w:w="3000"/>
      </w:tblGrid>
      <w:tr w:rsidR="00A061F7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абонентских номеров, шт.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минут в год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</w:pPr>
            <w:r>
              <w:rPr>
                <w:sz w:val="24"/>
                <w:szCs w:val="24"/>
              </w:rPr>
              <w:t>Средняя стоимость за минуту, руб.</w:t>
            </w:r>
          </w:p>
        </w:tc>
      </w:tr>
      <w:tr w:rsidR="00A061F7"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1412DB">
            <w:pPr>
              <w:jc w:val="center"/>
            </w:pPr>
            <w:r w:rsidRPr="00B51140">
              <w:rPr>
                <w:sz w:val="24"/>
                <w:szCs w:val="24"/>
              </w:rPr>
              <w:t>3,2</w:t>
            </w:r>
          </w:p>
        </w:tc>
      </w:tr>
    </w:tbl>
    <w:p w:rsidR="00A061F7" w:rsidRPr="00BC0611" w:rsidRDefault="00A061F7" w:rsidP="00BC0611"/>
    <w:p w:rsidR="00A061F7" w:rsidRPr="00BC0611" w:rsidRDefault="00A061F7" w:rsidP="00BC061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1.1.3.Нормативы количества и цены на оплату </w:t>
      </w:r>
      <w:r w:rsidRPr="00BC0611">
        <w:rPr>
          <w:b/>
          <w:bCs/>
          <w:sz w:val="28"/>
          <w:szCs w:val="28"/>
        </w:rPr>
        <w:t>сеть "Интернет"</w:t>
      </w:r>
    </w:p>
    <w:p w:rsidR="00A061F7" w:rsidRPr="00BC0611" w:rsidRDefault="00A061F7" w:rsidP="00BC0611"/>
    <w:p w:rsidR="00A061F7" w:rsidRPr="00BC0611" w:rsidRDefault="00A061F7" w:rsidP="00BC0611">
      <w:pPr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3</w:t>
      </w:r>
    </w:p>
    <w:p w:rsidR="00A061F7" w:rsidRPr="00BC0611" w:rsidRDefault="00A061F7" w:rsidP="00BC0611"/>
    <w:tbl>
      <w:tblPr>
        <w:tblW w:w="16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3305"/>
        <w:gridCol w:w="3305"/>
        <w:gridCol w:w="3305"/>
        <w:gridCol w:w="3305"/>
      </w:tblGrid>
      <w:tr w:rsidR="00644774" w:rsidTr="00644774">
        <w:tc>
          <w:tcPr>
            <w:tcW w:w="3305" w:type="dxa"/>
          </w:tcPr>
          <w:p w:rsidR="00A061F7" w:rsidRPr="00644774" w:rsidRDefault="00A061F7" w:rsidP="00644774">
            <w:pPr>
              <w:jc w:val="center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Должность</w:t>
            </w:r>
          </w:p>
        </w:tc>
        <w:tc>
          <w:tcPr>
            <w:tcW w:w="3305" w:type="dxa"/>
          </w:tcPr>
          <w:p w:rsidR="00A061F7" w:rsidRPr="00644774" w:rsidRDefault="00A061F7" w:rsidP="00644774">
            <w:pPr>
              <w:jc w:val="center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 xml:space="preserve">Количество </w:t>
            </w:r>
            <w:r w:rsidRPr="00644774">
              <w:rPr>
                <w:sz w:val="24"/>
                <w:szCs w:val="24"/>
                <w:lang w:val="en-US"/>
              </w:rPr>
              <w:t>SIM-карт</w:t>
            </w:r>
          </w:p>
        </w:tc>
        <w:tc>
          <w:tcPr>
            <w:tcW w:w="3305" w:type="dxa"/>
          </w:tcPr>
          <w:p w:rsidR="00A061F7" w:rsidRPr="00644774" w:rsidRDefault="00A061F7" w:rsidP="00BC0611">
            <w:pPr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 xml:space="preserve">Месячная цена аренды </w:t>
            </w:r>
            <w:r w:rsidRPr="00644774">
              <w:rPr>
                <w:sz w:val="24"/>
                <w:szCs w:val="24"/>
              </w:rPr>
              <w:lastRenderedPageBreak/>
              <w:t>канала, руб.</w:t>
            </w:r>
          </w:p>
        </w:tc>
        <w:tc>
          <w:tcPr>
            <w:tcW w:w="3305" w:type="dxa"/>
            <w:vMerge w:val="restart"/>
            <w:tcBorders>
              <w:top w:val="nil"/>
            </w:tcBorders>
          </w:tcPr>
          <w:p w:rsidR="00A061F7" w:rsidRDefault="00A061F7" w:rsidP="00BC0611"/>
        </w:tc>
        <w:tc>
          <w:tcPr>
            <w:tcW w:w="3305" w:type="dxa"/>
          </w:tcPr>
          <w:p w:rsidR="00A061F7" w:rsidRDefault="00A061F7" w:rsidP="00BC0611"/>
        </w:tc>
      </w:tr>
      <w:tr w:rsidR="00644774" w:rsidTr="00644774">
        <w:tc>
          <w:tcPr>
            <w:tcW w:w="3305" w:type="dxa"/>
          </w:tcPr>
          <w:p w:rsidR="00A061F7" w:rsidRPr="00644774" w:rsidRDefault="00A061F7" w:rsidP="00644774">
            <w:pPr>
              <w:jc w:val="both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lastRenderedPageBreak/>
              <w:t>Все сотрудники</w:t>
            </w:r>
          </w:p>
        </w:tc>
        <w:tc>
          <w:tcPr>
            <w:tcW w:w="3305" w:type="dxa"/>
          </w:tcPr>
          <w:p w:rsidR="00A061F7" w:rsidRPr="00644774" w:rsidRDefault="00A061F7" w:rsidP="00644774">
            <w:pPr>
              <w:jc w:val="both"/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Не более 1 единицы на 1 должность, всего 3 единицы</w:t>
            </w:r>
          </w:p>
        </w:tc>
        <w:tc>
          <w:tcPr>
            <w:tcW w:w="3305" w:type="dxa"/>
          </w:tcPr>
          <w:p w:rsidR="00A061F7" w:rsidRPr="00644774" w:rsidRDefault="00A061F7" w:rsidP="00BC0611">
            <w:pPr>
              <w:rPr>
                <w:sz w:val="24"/>
                <w:szCs w:val="24"/>
              </w:rPr>
            </w:pPr>
            <w:r w:rsidRPr="00644774">
              <w:rPr>
                <w:sz w:val="24"/>
                <w:szCs w:val="24"/>
              </w:rPr>
              <w:t>400</w:t>
            </w:r>
          </w:p>
        </w:tc>
        <w:tc>
          <w:tcPr>
            <w:tcW w:w="3305" w:type="dxa"/>
            <w:vMerge/>
            <w:tcBorders>
              <w:bottom w:val="nil"/>
            </w:tcBorders>
          </w:tcPr>
          <w:p w:rsidR="00A061F7" w:rsidRDefault="00A061F7" w:rsidP="00BC0611"/>
        </w:tc>
        <w:tc>
          <w:tcPr>
            <w:tcW w:w="3305" w:type="dxa"/>
          </w:tcPr>
          <w:p w:rsidR="00A061F7" w:rsidRDefault="00A061F7" w:rsidP="00BC0611"/>
        </w:tc>
      </w:tr>
    </w:tbl>
    <w:p w:rsidR="00A061F7" w:rsidRPr="00BC0611" w:rsidRDefault="00A061F7" w:rsidP="00BC0611">
      <w:pPr>
        <w:sectPr w:rsidR="00A061F7" w:rsidRPr="00BC0611" w:rsidSect="00015285">
          <w:headerReference w:type="default" r:id="rId8"/>
          <w:headerReference w:type="first" r:id="rId9"/>
          <w:pgSz w:w="11906" w:h="16838"/>
          <w:pgMar w:top="1134" w:right="506" w:bottom="1134" w:left="1701" w:header="567" w:footer="720" w:gutter="0"/>
          <w:cols w:space="720"/>
          <w:titlePg/>
          <w:docGrid w:linePitch="600" w:charSpace="36864"/>
        </w:sectPr>
      </w:pPr>
    </w:p>
    <w:p w:rsidR="00A061F7" w:rsidRDefault="00A061F7" w:rsidP="00BC0611">
      <w:pPr>
        <w:tabs>
          <w:tab w:val="left" w:pos="13010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1.1.4.Нормативы количества и цены на оплату иных услуг связи в сфере информационно-коммуникационных технологий</w:t>
      </w:r>
    </w:p>
    <w:p w:rsidR="00A061F7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 w:rsidRPr="00BC0611">
        <w:rPr>
          <w:sz w:val="28"/>
          <w:szCs w:val="28"/>
        </w:rPr>
        <w:t>Таблица 4</w:t>
      </w:r>
    </w:p>
    <w:p w:rsidR="00A061F7" w:rsidRPr="00BC0611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3884" w:type="dxa"/>
        <w:tblInd w:w="-106" w:type="dxa"/>
        <w:tblLayout w:type="fixed"/>
        <w:tblLook w:val="0000"/>
      </w:tblPr>
      <w:tblGrid>
        <w:gridCol w:w="2148"/>
        <w:gridCol w:w="4215"/>
        <w:gridCol w:w="2025"/>
        <w:gridCol w:w="1320"/>
        <w:gridCol w:w="4176"/>
      </w:tblGrid>
      <w:tr w:rsidR="00A061F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абонентских номеров, шт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минут в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за минуту, руб.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 xml:space="preserve">                                                                           стоимость за минуту, руб.</w:t>
            </w:r>
          </w:p>
        </w:tc>
      </w:tr>
      <w:tr w:rsidR="00A061F7">
        <w:trPr>
          <w:trHeight w:val="480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 w:rsidRPr="00B51140">
              <w:rPr>
                <w:sz w:val="24"/>
                <w:szCs w:val="24"/>
              </w:rPr>
              <w:t>Междугородняя телефонная</w:t>
            </w:r>
            <w:r>
              <w:rPr>
                <w:sz w:val="24"/>
                <w:szCs w:val="24"/>
              </w:rPr>
              <w:t xml:space="preserve"> связь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02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A061F7" w:rsidRDefault="00A061F7"/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BC0611"/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Pr="00BC0611" w:rsidRDefault="00A061F7">
            <w:pPr>
              <w:rPr>
                <w:sz w:val="24"/>
                <w:szCs w:val="24"/>
              </w:rPr>
            </w:pPr>
            <w:r w:rsidRPr="00BC0611">
              <w:rPr>
                <w:sz w:val="24"/>
                <w:szCs w:val="24"/>
              </w:rPr>
              <w:t>8,00</w:t>
            </w:r>
          </w:p>
          <w:p w:rsidR="00A061F7" w:rsidRPr="00BC0611" w:rsidRDefault="00A061F7">
            <w:pPr>
              <w:rPr>
                <w:sz w:val="24"/>
                <w:szCs w:val="24"/>
              </w:rPr>
            </w:pPr>
          </w:p>
          <w:p w:rsidR="00A061F7" w:rsidRPr="00BC0611" w:rsidRDefault="00A061F7">
            <w:pPr>
              <w:rPr>
                <w:sz w:val="24"/>
                <w:szCs w:val="24"/>
              </w:rPr>
            </w:pPr>
          </w:p>
          <w:p w:rsidR="00A061F7" w:rsidRPr="00BC0611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 w:rsidP="00BC0611"/>
        </w:tc>
      </w:tr>
      <w:tr w:rsidR="00A061F7">
        <w:trPr>
          <w:trHeight w:val="540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B5114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BC0611">
            <w:pPr>
              <w:rPr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BC0611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1412DB">
      <w:pPr>
        <w:tabs>
          <w:tab w:val="left" w:pos="13010"/>
        </w:tabs>
        <w:rPr>
          <w:i/>
          <w:iCs/>
          <w:sz w:val="28"/>
          <w:szCs w:val="28"/>
          <w:u w:val="single"/>
        </w:rPr>
      </w:pPr>
    </w:p>
    <w:p w:rsidR="00A061F7" w:rsidRPr="001412DB" w:rsidRDefault="00A061F7" w:rsidP="000D4CBE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1412DB">
        <w:rPr>
          <w:b/>
          <w:bCs/>
          <w:sz w:val="28"/>
          <w:szCs w:val="28"/>
        </w:rPr>
        <w:t>1.2 Затраты на содержание имущества</w:t>
      </w:r>
    </w:p>
    <w:p w:rsidR="00A061F7" w:rsidRDefault="00A061F7" w:rsidP="001412DB">
      <w:pPr>
        <w:tabs>
          <w:tab w:val="left" w:pos="13010"/>
        </w:tabs>
        <w:rPr>
          <w:sz w:val="28"/>
          <w:szCs w:val="28"/>
        </w:rPr>
      </w:pPr>
    </w:p>
    <w:p w:rsidR="00A061F7" w:rsidRDefault="00A061F7" w:rsidP="001412D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1.2.1. Нормативы количества и цены на техническое обслуживание и регламентно-профилактический ремонт вычислительной техники, принтеров, многофункциональных устройств и копировальных аппаратов (оргтехники)</w:t>
      </w:r>
    </w:p>
    <w:p w:rsidR="00A061F7" w:rsidRPr="001412DB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 w:rsidRPr="001412DB">
        <w:rPr>
          <w:sz w:val="28"/>
          <w:szCs w:val="28"/>
        </w:rPr>
        <w:t>Таблица 5</w:t>
      </w:r>
    </w:p>
    <w:p w:rsidR="00A061F7" w:rsidRDefault="00A061F7" w:rsidP="000D4CBE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12304" w:type="dxa"/>
        <w:tblInd w:w="-106" w:type="dxa"/>
        <w:tblLayout w:type="fixed"/>
        <w:tblLook w:val="0000"/>
      </w:tblPr>
      <w:tblGrid>
        <w:gridCol w:w="561"/>
        <w:gridCol w:w="2187"/>
        <w:gridCol w:w="1200"/>
        <w:gridCol w:w="1440"/>
        <w:gridCol w:w="1800"/>
        <w:gridCol w:w="1440"/>
        <w:gridCol w:w="1200"/>
        <w:gridCol w:w="2476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технического обслуживания, руб.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Стоимость регламентно-профилактического ремонта в расчете на 1 рабочую станцию (не более)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проведения ремонта и технического обслуживания, в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4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141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1412DB">
            <w:r>
              <w:rPr>
                <w:sz w:val="24"/>
                <w:szCs w:val="24"/>
              </w:rPr>
              <w:t xml:space="preserve"> в год, руб.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1412DB"/>
        </w:tc>
      </w:tr>
      <w:tr w:rsidR="00A061F7">
        <w:trPr>
          <w:trHeight w:val="3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лазерный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6500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5000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 ЖК 17-27"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>1 500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7500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 xml:space="preserve"> 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10000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  <w:tr w:rsidR="00A061F7">
        <w:trPr>
          <w:trHeight w:val="4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Pr="00CA0C1E" w:rsidRDefault="00A061F7" w:rsidP="000D4CBE">
            <w:pPr>
              <w:jc w:val="center"/>
              <w:rPr>
                <w:sz w:val="24"/>
                <w:szCs w:val="24"/>
              </w:rPr>
            </w:pPr>
            <w:r w:rsidRPr="00CA0C1E">
              <w:rPr>
                <w:sz w:val="24"/>
                <w:szCs w:val="24"/>
              </w:rPr>
              <w:t xml:space="preserve"> 2 000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  <w:r w:rsidRPr="005442A2">
              <w:rPr>
                <w:sz w:val="24"/>
                <w:szCs w:val="24"/>
              </w:rPr>
              <w:t>2 000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Pr="005442A2" w:rsidRDefault="00A061F7" w:rsidP="001412D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tabs>
          <w:tab w:val="left" w:pos="13010"/>
        </w:tabs>
        <w:jc w:val="center"/>
        <w:rPr>
          <w:sz w:val="28"/>
          <w:szCs w:val="28"/>
        </w:rPr>
      </w:pPr>
    </w:p>
    <w:p w:rsidR="00A061F7" w:rsidRPr="00AD025B" w:rsidRDefault="00A061F7" w:rsidP="000D4CBE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b/>
          <w:bCs/>
          <w:sz w:val="28"/>
          <w:szCs w:val="28"/>
        </w:rPr>
        <w:tab/>
      </w:r>
    </w:p>
    <w:p w:rsidR="00A061F7" w:rsidRDefault="00A061F7" w:rsidP="000D4CB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1.2.2. </w:t>
      </w:r>
      <w:r w:rsidRPr="00147E9F">
        <w:rPr>
          <w:b/>
          <w:bCs/>
          <w:sz w:val="28"/>
          <w:szCs w:val="28"/>
        </w:rPr>
        <w:t>Нормативы обеспечения функций администрации, применяемые пр</w:t>
      </w:r>
      <w:r>
        <w:rPr>
          <w:b/>
          <w:bCs/>
          <w:sz w:val="28"/>
          <w:szCs w:val="28"/>
        </w:rPr>
        <w:t>и расчете нормативных затрат на обеспечение э</w:t>
      </w:r>
      <w:r w:rsidRPr="00147E9F">
        <w:rPr>
          <w:b/>
          <w:bCs/>
          <w:sz w:val="28"/>
          <w:szCs w:val="28"/>
        </w:rPr>
        <w:t>лектронно-вычислительной техникой, оргтехникой и материальными запасами</w:t>
      </w: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</w:t>
      </w: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</w:p>
    <w:p w:rsidR="00A061F7" w:rsidRDefault="00A061F7" w:rsidP="00971AEE">
      <w:pPr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</w:p>
    <w:p w:rsidR="00A061F7" w:rsidRPr="001412DB" w:rsidRDefault="00A061F7" w:rsidP="001412DB">
      <w:pPr>
        <w:ind w:firstLine="709"/>
        <w:jc w:val="right"/>
        <w:rPr>
          <w:sz w:val="28"/>
          <w:szCs w:val="28"/>
          <w:lang w:eastAsia="en-US"/>
        </w:rPr>
      </w:pPr>
      <w:r w:rsidRPr="001412DB">
        <w:rPr>
          <w:sz w:val="28"/>
          <w:szCs w:val="28"/>
          <w:lang w:eastAsia="en-US"/>
        </w:rPr>
        <w:lastRenderedPageBreak/>
        <w:t>Таблица  6</w:t>
      </w:r>
    </w:p>
    <w:p w:rsidR="00A061F7" w:rsidRPr="00147E9F" w:rsidRDefault="00A061F7" w:rsidP="000D4CBE">
      <w:pPr>
        <w:ind w:right="-1"/>
        <w:jc w:val="center"/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711"/>
        <w:gridCol w:w="1387"/>
        <w:gridCol w:w="4133"/>
      </w:tblGrid>
      <w:tr w:rsidR="00A061F7" w:rsidRPr="00031DD6">
        <w:trPr>
          <w:trHeight w:val="1157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№</w:t>
            </w:r>
          </w:p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п/п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Ед. измер.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Норма на 1 должность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3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4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3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b/>
                <w:bCs/>
                <w:sz w:val="24"/>
                <w:szCs w:val="24"/>
              </w:rPr>
              <w:t>Должности -  глава администрации, зам.главы администрации, главный специалист, главный бухгалтер, инспектор по ведению воинского учета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Монитор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76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Клавиатура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Манипулятор-мышь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  <w:tr w:rsidR="00A061F7" w:rsidRPr="00031DD6">
        <w:trPr>
          <w:trHeight w:val="289"/>
        </w:trPr>
        <w:tc>
          <w:tcPr>
            <w:tcW w:w="59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1" w:type="dxa"/>
          </w:tcPr>
          <w:p w:rsidR="00A061F7" w:rsidRPr="00031DD6" w:rsidRDefault="00A061F7" w:rsidP="000D4CBE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Многофункциональное устройство или принтер </w:t>
            </w:r>
          </w:p>
        </w:tc>
        <w:tc>
          <w:tcPr>
            <w:tcW w:w="1387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4133" w:type="dxa"/>
          </w:tcPr>
          <w:p w:rsidR="00A061F7" w:rsidRPr="00031DD6" w:rsidRDefault="00A061F7" w:rsidP="000D4CBE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</w:tr>
    </w:tbl>
    <w:p w:rsidR="00A061F7" w:rsidRDefault="00A061F7" w:rsidP="000D4CB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61F7" w:rsidRPr="006E2696" w:rsidRDefault="00A061F7" w:rsidP="000D4CBE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6E2696">
        <w:rPr>
          <w:rFonts w:ascii="Times New Roman" w:hAnsi="Times New Roman"/>
          <w:b/>
          <w:bCs/>
          <w:sz w:val="28"/>
          <w:szCs w:val="28"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A061F7" w:rsidRDefault="00A061F7" w:rsidP="006E2696">
      <w:pPr>
        <w:tabs>
          <w:tab w:val="left" w:pos="13010"/>
        </w:tabs>
        <w:rPr>
          <w:b/>
          <w:bCs/>
          <w:sz w:val="28"/>
          <w:szCs w:val="28"/>
        </w:rPr>
      </w:pPr>
    </w:p>
    <w:p w:rsidR="00A061F7" w:rsidRPr="006E2696" w:rsidRDefault="00A061F7" w:rsidP="006E2696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1.3.1. Нормы количества и цены на оплату услуг по сопровождению и приобретению программного обеспечения </w:t>
      </w:r>
    </w:p>
    <w:p w:rsidR="00A061F7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A061F7" w:rsidRPr="006E2696" w:rsidRDefault="00A061F7" w:rsidP="000D4CBE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3750" w:type="dxa"/>
        <w:tblInd w:w="-106" w:type="dxa"/>
        <w:tblLayout w:type="fixed"/>
        <w:tblLook w:val="0000"/>
      </w:tblPr>
      <w:tblGrid>
        <w:gridCol w:w="2748"/>
        <w:gridCol w:w="1680"/>
        <w:gridCol w:w="2160"/>
        <w:gridCol w:w="1680"/>
        <w:gridCol w:w="1560"/>
        <w:gridCol w:w="517"/>
        <w:gridCol w:w="1704"/>
        <w:gridCol w:w="1701"/>
      </w:tblGrid>
      <w:tr w:rsidR="00A061F7"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Должность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Стоимость  руб. в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Периодичность</w:t>
            </w:r>
          </w:p>
        </w:tc>
      </w:tr>
      <w:tr w:rsidR="00A061F7">
        <w:trPr>
          <w:trHeight w:val="78"/>
        </w:trPr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Обслуживания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Лицензия на прав</w:t>
            </w:r>
            <w:r>
              <w:rPr>
                <w:sz w:val="24"/>
                <w:szCs w:val="24"/>
              </w:rPr>
              <w:t>о ииспользования программного п</w:t>
            </w:r>
            <w:r w:rsidRPr="0072769E">
              <w:rPr>
                <w:sz w:val="24"/>
                <w:szCs w:val="24"/>
              </w:rPr>
              <w:t>родукта</w:t>
            </w:r>
          </w:p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 « КриптоАРМ»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1600  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6E2696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517" w:type="dxa"/>
            <w:vMerge/>
            <w:tcBorders>
              <w:left w:val="single" w:sz="4" w:space="0" w:color="auto"/>
            </w:tcBorders>
            <w:vAlign w:val="center"/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Установка ПО </w:t>
            </w:r>
          </w:p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« КриптоАРМ»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1412DB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1412DB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2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Разовое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ind w:left="-249" w:firstLine="2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Сертифицированный ключевой </w:t>
            </w:r>
            <w:r w:rsidRPr="0072769E">
              <w:rPr>
                <w:sz w:val="24"/>
                <w:szCs w:val="24"/>
              </w:rPr>
              <w:t xml:space="preserve">носитель </w:t>
            </w:r>
            <w:r w:rsidRPr="0072769E">
              <w:rPr>
                <w:sz w:val="24"/>
                <w:szCs w:val="24"/>
                <w:lang w:val="en-US"/>
              </w:rPr>
              <w:t>Rutoken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1300 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Pr="0072769E" w:rsidRDefault="00A061F7" w:rsidP="001412DB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поступления новых версий</w:t>
            </w:r>
          </w:p>
        </w:tc>
      </w:tr>
      <w:tr w:rsidR="00A061F7">
        <w:trPr>
          <w:trHeight w:val="73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1С «Предприятие</w:t>
            </w:r>
            <w:r>
              <w:rPr>
                <w:sz w:val="24"/>
                <w:szCs w:val="24"/>
              </w:rPr>
              <w:t>»</w:t>
            </w:r>
          </w:p>
          <w:p w:rsidR="00A061F7" w:rsidRPr="0072769E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41 000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ежедневно</w:t>
            </w:r>
          </w:p>
        </w:tc>
      </w:tr>
      <w:tr w:rsidR="00A061F7">
        <w:trPr>
          <w:trHeight w:val="101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pacing w:val="-12"/>
                <w:sz w:val="24"/>
                <w:szCs w:val="24"/>
              </w:rPr>
              <w:t>Программное средство антивирусной защиты ПК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Согласно штатному расписанию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Всем работникам в соответствии со штатным расписанием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6 000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</w:tr>
      <w:tr w:rsidR="00A061F7">
        <w:trPr>
          <w:trHeight w:val="1030"/>
        </w:trPr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Изготовление квалифицированного сертификата проверки электронной подписи</w:t>
            </w:r>
          </w:p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Справочная правовая </w:t>
            </w:r>
            <w:r w:rsidRPr="0072769E">
              <w:rPr>
                <w:sz w:val="24"/>
                <w:szCs w:val="24"/>
              </w:rPr>
              <w:lastRenderedPageBreak/>
              <w:t>система «ГАРАНТ»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Согласно штатному расписанию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договор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Всем работникам в соответствии со штатным расписанием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Глава </w:t>
            </w:r>
            <w:r w:rsidRPr="0072769E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3 000</w:t>
            </w:r>
          </w:p>
          <w:p w:rsidR="00A061F7" w:rsidRPr="0072769E" w:rsidRDefault="00A061F7" w:rsidP="000D4CBE">
            <w:pPr>
              <w:ind w:left="-100" w:right="-77"/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(за 1 единицу)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 более 60 000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1412DB">
            <w:pPr>
              <w:ind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По мере поступления новых версий</w:t>
            </w:r>
          </w:p>
        </w:tc>
      </w:tr>
      <w:tr w:rsidR="00A061F7"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</w:tcBorders>
          </w:tcPr>
          <w:p w:rsidR="00A061F7" w:rsidRPr="0072769E" w:rsidRDefault="00A061F7" w:rsidP="0014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nil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сетевой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Обновление </w:t>
            </w:r>
            <w:r w:rsidRPr="0072769E">
              <w:rPr>
                <w:sz w:val="24"/>
                <w:szCs w:val="24"/>
              </w:rPr>
              <w:lastRenderedPageBreak/>
              <w:t>специалистом обслуживающей организации</w:t>
            </w:r>
          </w:p>
        </w:tc>
      </w:tr>
      <w:tr w:rsidR="00A061F7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lastRenderedPageBreak/>
              <w:t>Лицензия на право использования программного продукта «Астрал-Отчётность»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ед. /1 рабочее место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5 000</w:t>
            </w:r>
          </w:p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(за 1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 xml:space="preserve">По мере </w:t>
            </w:r>
          </w:p>
          <w:p w:rsidR="00A061F7" w:rsidRPr="0072769E" w:rsidRDefault="00A061F7" w:rsidP="006E2696">
            <w:pPr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bottom w:val="nil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>
            <w:pPr>
              <w:rPr>
                <w:sz w:val="24"/>
                <w:szCs w:val="24"/>
              </w:rPr>
            </w:pPr>
          </w:p>
          <w:p w:rsidR="00A061F7" w:rsidRPr="0072769E" w:rsidRDefault="00A061F7" w:rsidP="006E26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72769E" w:rsidRDefault="00A061F7" w:rsidP="000D4CBE">
            <w:pPr>
              <w:jc w:val="center"/>
              <w:rPr>
                <w:sz w:val="24"/>
                <w:szCs w:val="24"/>
              </w:rPr>
            </w:pPr>
            <w:r w:rsidRPr="0072769E">
              <w:rPr>
                <w:sz w:val="24"/>
                <w:szCs w:val="24"/>
              </w:rPr>
              <w:t>1 раз в месяц</w:t>
            </w:r>
          </w:p>
        </w:tc>
      </w:tr>
    </w:tbl>
    <w:p w:rsidR="00A061F7" w:rsidRDefault="00A061F7" w:rsidP="000D4CBE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6E2696">
      <w:pPr>
        <w:jc w:val="center"/>
        <w:rPr>
          <w:b/>
          <w:bCs/>
          <w:sz w:val="28"/>
          <w:szCs w:val="28"/>
        </w:rPr>
      </w:pPr>
      <w:r w:rsidRPr="006E2696">
        <w:rPr>
          <w:b/>
          <w:bCs/>
          <w:sz w:val="28"/>
          <w:szCs w:val="28"/>
        </w:rPr>
        <w:t>1.4 Затраты на приобретение основных средств</w:t>
      </w:r>
    </w:p>
    <w:p w:rsidR="00A061F7" w:rsidRPr="006E2696" w:rsidRDefault="00A061F7" w:rsidP="006E2696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1.4.1. Нормативы количества и цены на приобретение  принтеров, многофункциональных устройств, копировальных аппаратов (оргтехники)</w:t>
      </w:r>
    </w:p>
    <w:p w:rsidR="00A061F7" w:rsidRDefault="00A061F7" w:rsidP="000D4CBE">
      <w:pPr>
        <w:jc w:val="right"/>
        <w:rPr>
          <w:sz w:val="28"/>
          <w:szCs w:val="28"/>
        </w:rPr>
      </w:pPr>
      <w:r w:rsidRPr="006E2696">
        <w:rPr>
          <w:sz w:val="28"/>
          <w:szCs w:val="28"/>
        </w:rPr>
        <w:t>Таблица 8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47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02"/>
        <w:gridCol w:w="7080"/>
        <w:gridCol w:w="948"/>
        <w:gridCol w:w="2189"/>
        <w:gridCol w:w="1854"/>
      </w:tblGrid>
      <w:tr w:rsidR="00A061F7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rPr>
          <w:trHeight w:val="72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в расчете на 1 работника, проводящего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компьютером не менее 50% рабочего времени</w:t>
            </w: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для печати и копирования 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в расчете на 1 работника, проводящего за компьютером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50% рабочего времени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nil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6E2696">
      <w:pPr>
        <w:rPr>
          <w:i/>
          <w:iCs/>
          <w:sz w:val="28"/>
          <w:szCs w:val="28"/>
          <w:u w:val="single"/>
        </w:rPr>
      </w:pPr>
    </w:p>
    <w:p w:rsidR="00A061F7" w:rsidRPr="006E2696" w:rsidRDefault="00A061F7" w:rsidP="000D4CBE">
      <w:pPr>
        <w:jc w:val="center"/>
        <w:rPr>
          <w:b/>
          <w:bCs/>
          <w:sz w:val="28"/>
          <w:szCs w:val="28"/>
        </w:rPr>
      </w:pPr>
      <w:r w:rsidRPr="006E2696">
        <w:rPr>
          <w:b/>
          <w:bCs/>
          <w:sz w:val="28"/>
          <w:szCs w:val="28"/>
        </w:rPr>
        <w:t>1. 5. Затраты на приобретение материальных запасов</w:t>
      </w:r>
    </w:p>
    <w:p w:rsidR="00A061F7" w:rsidRPr="006E2696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6E269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1.5.1. Нормативы количества и цены на приобретение мониторов и системных блоков</w:t>
      </w: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295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228"/>
        <w:gridCol w:w="3600"/>
        <w:gridCol w:w="1437"/>
        <w:gridCol w:w="1854"/>
      </w:tblGrid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 штатному расписанию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25000</w:t>
            </w:r>
          </w:p>
        </w:tc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 штатному расписанию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10 000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1.5.2. Нормативы количества и цены на приобретение магнитных, электронных и оптических носителей информации</w:t>
      </w:r>
    </w:p>
    <w:p w:rsidR="00A061F7" w:rsidRDefault="00A061F7" w:rsidP="000D4CBE">
      <w:pPr>
        <w:jc w:val="right"/>
        <w:rPr>
          <w:sz w:val="28"/>
          <w:szCs w:val="28"/>
        </w:rPr>
      </w:pPr>
      <w:r w:rsidRPr="006E2696">
        <w:rPr>
          <w:sz w:val="28"/>
          <w:szCs w:val="28"/>
        </w:rPr>
        <w:t>Таблица 10</w:t>
      </w:r>
    </w:p>
    <w:p w:rsidR="00A061F7" w:rsidRPr="006E2696" w:rsidRDefault="00A061F7" w:rsidP="000D4CBE">
      <w:pPr>
        <w:jc w:val="right"/>
        <w:rPr>
          <w:sz w:val="28"/>
          <w:szCs w:val="28"/>
        </w:rPr>
      </w:pPr>
    </w:p>
    <w:tbl>
      <w:tblPr>
        <w:tblW w:w="146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9"/>
        <w:gridCol w:w="5743"/>
        <w:gridCol w:w="767"/>
        <w:gridCol w:w="1562"/>
        <w:gridCol w:w="2562"/>
      </w:tblGrid>
      <w:tr w:rsidR="00A061F7">
        <w:trPr>
          <w:trHeight w:val="84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приобретения, руб.</w:t>
            </w:r>
          </w:p>
        </w:tc>
      </w:tr>
      <w:tr w:rsidR="00A061F7">
        <w:trPr>
          <w:trHeight w:val="55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6E269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 xml:space="preserve">Электронные USB-ключи и смарт-карты </w:t>
            </w:r>
            <w:r w:rsidRPr="006E2696">
              <w:rPr>
                <w:rFonts w:ascii="Times New Roman" w:hAnsi="Times New Roman"/>
                <w:sz w:val="24"/>
                <w:szCs w:val="24"/>
                <w:lang w:val="en-US"/>
              </w:rPr>
              <w:t>Rutoken</w:t>
            </w:r>
            <w:r w:rsidRPr="006E2696">
              <w:rPr>
                <w:rFonts w:ascii="Times New Roman" w:hAnsi="Times New Roman"/>
                <w:sz w:val="24"/>
                <w:szCs w:val="24"/>
              </w:rPr>
              <w:t>/ eToken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 xml:space="preserve">по 1 единице в расчете для каждой программы, </w:t>
            </w:r>
          </w:p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требующей наличия ключа электронной подписи и количества лиц, имеющих право подписи</w:t>
            </w: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33556">
              <w:rPr>
                <w:rFonts w:ascii="Times New Roman" w:hAnsi="Times New Roman"/>
                <w:sz w:val="24"/>
                <w:szCs w:val="24"/>
              </w:rPr>
              <w:t>не более 5 000</w:t>
            </w:r>
          </w:p>
        </w:tc>
      </w:tr>
      <w:tr w:rsidR="00A061F7">
        <w:trPr>
          <w:trHeight w:val="55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6E269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6E2696">
              <w:rPr>
                <w:rFonts w:ascii="Times New Roman" w:hAnsi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E2696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696">
              <w:rPr>
                <w:rFonts w:ascii="Times New Roman" w:hAnsi="Times New Roman"/>
                <w:sz w:val="24"/>
                <w:szCs w:val="24"/>
              </w:rPr>
              <w:t>Для электронной подписи – на каждый вид электронной подписи по 1 штуке</w:t>
            </w:r>
          </w:p>
        </w:tc>
        <w:tc>
          <w:tcPr>
            <w:tcW w:w="7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533556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более 1 000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1.5.3. Нормативы количества и цены на приобретение расходных материалов для принтеров, многофункциональных устройств, копировальных аппаратов (оргтехники)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0D4CBE">
      <w:pPr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11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502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2"/>
        <w:gridCol w:w="5280"/>
        <w:gridCol w:w="2313"/>
        <w:gridCol w:w="2930"/>
      </w:tblGrid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0D4C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расходных материалов (картриджей,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чернильных контейнеров/комплектов чернильных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контейнеров, тонеров), потребляемое в год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приобретения</w:t>
            </w:r>
          </w:p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расходных материалов, руб.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5 комплектов картриджей/тонеров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>не более 14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лазерный цветной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2-х комплектов картриджей/тонеров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>не более 6</w:t>
            </w:r>
            <w:r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</w:tr>
      <w:tr w:rsidR="00A061F7">
        <w:trPr>
          <w:trHeight w:val="125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756397" w:rsidRDefault="00A061F7" w:rsidP="0075639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56397">
              <w:rPr>
                <w:rFonts w:ascii="Times New Roman" w:hAnsi="Times New Roman"/>
                <w:sz w:val="24"/>
                <w:szCs w:val="24"/>
              </w:rPr>
              <w:t xml:space="preserve">Многофункциональное устройство для печати и копирования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6 комплектов картриджей/тонеров </w:t>
            </w:r>
          </w:p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1 единицы оргтехники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nil"/>
            </w:tcBorders>
          </w:tcPr>
          <w:p w:rsidR="00A061F7" w:rsidRDefault="00A061F7" w:rsidP="006E269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644774" w:rsidRDefault="00A061F7" w:rsidP="000D4CBE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 w:rsidRPr="009147CC">
              <w:rPr>
                <w:rFonts w:ascii="Times New Roman" w:hAnsi="Times New Roman"/>
                <w:sz w:val="24"/>
                <w:szCs w:val="24"/>
              </w:rPr>
              <w:t xml:space="preserve">не более 17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756397">
      <w:pPr>
        <w:suppressAutoHyphens/>
        <w:ind w:left="3828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 Прочие затраты</w:t>
      </w:r>
    </w:p>
    <w:p w:rsidR="00A061F7" w:rsidRPr="00756397" w:rsidRDefault="00A061F7" w:rsidP="000D4CBE">
      <w:pPr>
        <w:ind w:left="1080"/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ind w:left="1080"/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2.1.Затраты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CA0C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2.1.1.Нормативы количества и цены на оплату услуг почтовой связи </w:t>
      </w:r>
    </w:p>
    <w:p w:rsidR="00A061F7" w:rsidRPr="00CA0C1E" w:rsidRDefault="00A061F7" w:rsidP="00CA0C1E">
      <w:pPr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4797" w:type="dxa"/>
        <w:tblInd w:w="-106" w:type="dxa"/>
        <w:tblLayout w:type="fixed"/>
        <w:tblLook w:val="0000"/>
      </w:tblPr>
      <w:tblGrid>
        <w:gridCol w:w="4082"/>
        <w:gridCol w:w="3570"/>
        <w:gridCol w:w="2052"/>
        <w:gridCol w:w="5093"/>
      </w:tblGrid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50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12,50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25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1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2,00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2,50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3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3,0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4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4,0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5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5,0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10руб.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10,0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номинал 25 руб.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25,0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Наклеивание марки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Заказное Уведомление простое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21,24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061F7" w:rsidRDefault="00A061F7" w:rsidP="00756397">
            <w:pPr>
              <w:rPr>
                <w:sz w:val="24"/>
                <w:szCs w:val="24"/>
              </w:rPr>
            </w:pPr>
          </w:p>
        </w:tc>
      </w:tr>
    </w:tbl>
    <w:p w:rsidR="00A061F7" w:rsidRPr="00B138E7" w:rsidRDefault="00A061F7" w:rsidP="00756397">
      <w:pPr>
        <w:rPr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2.2.Затраты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2.2.1. Нормативы количества и цены по договору на проезд к месту командирования и обратно</w:t>
      </w:r>
    </w:p>
    <w:p w:rsidR="00A061F7" w:rsidRPr="00756397" w:rsidRDefault="00A061F7" w:rsidP="000D4CBE">
      <w:pPr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13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12871" w:type="dxa"/>
        <w:tblInd w:w="-106" w:type="dxa"/>
        <w:tblLayout w:type="fixed"/>
        <w:tblLook w:val="0000"/>
      </w:tblPr>
      <w:tblGrid>
        <w:gridCol w:w="6634"/>
        <w:gridCol w:w="3192"/>
        <w:gridCol w:w="3045"/>
      </w:tblGrid>
      <w:tr w:rsidR="00A061F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r>
              <w:rPr>
                <w:sz w:val="24"/>
                <w:szCs w:val="24"/>
              </w:rPr>
              <w:t>Проезд  ж/д транспортом, руб.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756397"/>
        </w:tc>
      </w:tr>
      <w:tr w:rsidR="00A061F7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поездки в месяц*12мес.= 24 поездки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r>
              <w:rPr>
                <w:sz w:val="24"/>
                <w:szCs w:val="24"/>
              </w:rPr>
              <w:t xml:space="preserve">                                130</w:t>
            </w:r>
          </w:p>
        </w:tc>
        <w:tc>
          <w:tcPr>
            <w:tcW w:w="304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061F7" w:rsidRDefault="00A061F7" w:rsidP="00756397"/>
        </w:tc>
      </w:tr>
    </w:tbl>
    <w:p w:rsidR="00A061F7" w:rsidRDefault="00A061F7" w:rsidP="00756397">
      <w:pPr>
        <w:rPr>
          <w:sz w:val="28"/>
          <w:szCs w:val="28"/>
        </w:rPr>
      </w:pPr>
    </w:p>
    <w:p w:rsidR="00A061F7" w:rsidRPr="00CA0C1E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 w:rsidRPr="00CA0C1E">
        <w:rPr>
          <w:b/>
          <w:bCs/>
          <w:sz w:val="28"/>
          <w:szCs w:val="28"/>
        </w:rPr>
        <w:t>2.3. Затраты на коммунальные услуги</w:t>
      </w:r>
    </w:p>
    <w:p w:rsidR="00A061F7" w:rsidRDefault="00A061F7" w:rsidP="000D4CBE">
      <w:pPr>
        <w:spacing w:line="200" w:lineRule="atLeast"/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2.3.1. Нормативы количества и цены на оплату коммунальных услуг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6397" w:rsidRDefault="00A061F7" w:rsidP="00756397">
      <w:pPr>
        <w:spacing w:line="200" w:lineRule="atLeast"/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14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tbl>
      <w:tblPr>
        <w:tblW w:w="11057" w:type="dxa"/>
        <w:tblInd w:w="-106" w:type="dxa"/>
        <w:tblLayout w:type="fixed"/>
        <w:tblLook w:val="0000"/>
      </w:tblPr>
      <w:tblGrid>
        <w:gridCol w:w="4536"/>
        <w:gridCol w:w="2772"/>
        <w:gridCol w:w="2520"/>
        <w:gridCol w:w="1229"/>
      </w:tblGrid>
      <w:tr w:rsidR="00A061F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Электроснабжение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кВт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Дрова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spacing w:line="200" w:lineRule="atLeast"/>
        <w:jc w:val="center"/>
        <w:rPr>
          <w:i/>
          <w:iCs/>
          <w:sz w:val="28"/>
          <w:szCs w:val="28"/>
          <w:u w:val="single"/>
        </w:rPr>
      </w:pPr>
    </w:p>
    <w:p w:rsidR="00A061F7" w:rsidRPr="0075639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2.4.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061F7" w:rsidRDefault="00A061F7" w:rsidP="00756397">
      <w:pPr>
        <w:spacing w:line="200" w:lineRule="atLeast"/>
        <w:rPr>
          <w:sz w:val="24"/>
          <w:szCs w:val="24"/>
        </w:rPr>
      </w:pP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2.4.1. Нормативы количества и цены на техническое обслуживание и регламентно-профилактический ремонт систем пожарной сигнализации</w:t>
      </w:r>
    </w:p>
    <w:p w:rsidR="00A061F7" w:rsidRDefault="00A061F7" w:rsidP="000D4CBE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Pr="00756397" w:rsidRDefault="00A061F7" w:rsidP="000D4CBE">
      <w:pPr>
        <w:spacing w:line="200" w:lineRule="atLeast"/>
        <w:jc w:val="right"/>
        <w:rPr>
          <w:sz w:val="28"/>
          <w:szCs w:val="28"/>
        </w:rPr>
      </w:pPr>
      <w:r w:rsidRPr="00756397">
        <w:rPr>
          <w:sz w:val="28"/>
          <w:szCs w:val="28"/>
        </w:rPr>
        <w:lastRenderedPageBreak/>
        <w:t>Таблица 15</w:t>
      </w:r>
    </w:p>
    <w:p w:rsidR="00A061F7" w:rsidRDefault="00A061F7" w:rsidP="000D4CBE">
      <w:pPr>
        <w:spacing w:line="200" w:lineRule="atLeast"/>
        <w:jc w:val="right"/>
        <w:rPr>
          <w:sz w:val="24"/>
          <w:szCs w:val="24"/>
        </w:rPr>
      </w:pPr>
    </w:p>
    <w:tbl>
      <w:tblPr>
        <w:tblW w:w="11159" w:type="dxa"/>
        <w:tblInd w:w="-106" w:type="dxa"/>
        <w:tblLayout w:type="fixed"/>
        <w:tblLook w:val="0000"/>
      </w:tblPr>
      <w:tblGrid>
        <w:gridCol w:w="4345"/>
        <w:gridCol w:w="3683"/>
        <w:gridCol w:w="1680"/>
        <w:gridCol w:w="1451"/>
      </w:tblGrid>
      <w:tr w:rsidR="00A061F7"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rPr>
          <w:trHeight w:val="379"/>
        </w:trPr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A061F7" w:rsidRDefault="00A061F7" w:rsidP="00756397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756397" w:rsidRDefault="00A061F7" w:rsidP="000D4CBE">
      <w:pPr>
        <w:pStyle w:val="a6"/>
        <w:jc w:val="center"/>
        <w:rPr>
          <w:i/>
          <w:iCs/>
          <w:sz w:val="28"/>
          <w:szCs w:val="28"/>
          <w:u w:val="single"/>
        </w:rPr>
      </w:pPr>
      <w:r w:rsidRPr="00CA0C1E">
        <w:rPr>
          <w:b/>
          <w:bCs/>
          <w:sz w:val="28"/>
          <w:szCs w:val="28"/>
        </w:rPr>
        <w:t>2.4.2.</w:t>
      </w:r>
      <w:r w:rsidRPr="00756397">
        <w:rPr>
          <w:b/>
          <w:bCs/>
          <w:sz w:val="28"/>
          <w:szCs w:val="28"/>
        </w:rPr>
        <w:t xml:space="preserve"> Нормативы количества и цены на проведение текущего ремонта помещений</w:t>
      </w:r>
    </w:p>
    <w:p w:rsidR="00A061F7" w:rsidRDefault="00A061F7" w:rsidP="00756397">
      <w:pPr>
        <w:pStyle w:val="a6"/>
        <w:tabs>
          <w:tab w:val="left" w:pos="8328"/>
        </w:tabs>
        <w:jc w:val="right"/>
        <w:rPr>
          <w:sz w:val="28"/>
          <w:szCs w:val="28"/>
        </w:rPr>
      </w:pPr>
      <w:r w:rsidRPr="00756397">
        <w:rPr>
          <w:sz w:val="28"/>
          <w:szCs w:val="28"/>
        </w:rPr>
        <w:t>Таблица 16</w:t>
      </w:r>
    </w:p>
    <w:p w:rsidR="00A061F7" w:rsidRPr="00756397" w:rsidRDefault="00A061F7" w:rsidP="00756397">
      <w:pPr>
        <w:pStyle w:val="a6"/>
        <w:tabs>
          <w:tab w:val="left" w:pos="8328"/>
        </w:tabs>
        <w:jc w:val="right"/>
        <w:rPr>
          <w:sz w:val="28"/>
          <w:szCs w:val="28"/>
        </w:rPr>
      </w:pPr>
    </w:p>
    <w:tbl>
      <w:tblPr>
        <w:tblW w:w="111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4464"/>
        <w:gridCol w:w="1489"/>
      </w:tblGrid>
      <w:tr w:rsidR="00A061F7" w:rsidRPr="00214BFF">
        <w:trPr>
          <w:trHeight w:val="1280"/>
        </w:trPr>
        <w:tc>
          <w:tcPr>
            <w:tcW w:w="5245" w:type="dxa"/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Площадь помещений, планируемая к проведению текущего ремонта</w:t>
            </w:r>
          </w:p>
        </w:tc>
        <w:tc>
          <w:tcPr>
            <w:tcW w:w="4464" w:type="dxa"/>
            <w:tcBorders>
              <w:right w:val="single" w:sz="4" w:space="0" w:color="auto"/>
            </w:tcBorders>
            <w:vAlign w:val="center"/>
          </w:tcPr>
          <w:p w:rsidR="00A061F7" w:rsidRPr="00756397" w:rsidRDefault="00A061F7" w:rsidP="00756397">
            <w:pPr>
              <w:pStyle w:val="a6"/>
            </w:pPr>
            <w:r w:rsidRPr="00756397">
              <w:t>Цена текущего ремонта 1 квадратного</w:t>
            </w:r>
          </w:p>
          <w:p w:rsidR="00A061F7" w:rsidRPr="00756397" w:rsidRDefault="00A061F7" w:rsidP="00756397">
            <w:pPr>
              <w:pStyle w:val="a6"/>
            </w:pPr>
            <w:r w:rsidRPr="00756397">
              <w:t xml:space="preserve"> метра площади помещений, рублей </w:t>
            </w:r>
          </w:p>
          <w:p w:rsidR="00A061F7" w:rsidRPr="00756397" w:rsidRDefault="00A061F7" w:rsidP="00756397">
            <w:pPr>
              <w:pStyle w:val="a6"/>
            </w:pPr>
            <w:r w:rsidRPr="00756397">
              <w:t>не более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61F7" w:rsidRDefault="00A061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61F7" w:rsidRPr="00214BFF" w:rsidRDefault="00A061F7" w:rsidP="00756397">
            <w:pPr>
              <w:pStyle w:val="a6"/>
              <w:rPr>
                <w:rFonts w:ascii="Arial" w:hAnsi="Arial" w:cs="Arial"/>
              </w:rPr>
            </w:pPr>
          </w:p>
        </w:tc>
      </w:tr>
      <w:tr w:rsidR="00A061F7" w:rsidRPr="00214BFF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200</w:t>
            </w:r>
          </w:p>
        </w:tc>
        <w:tc>
          <w:tcPr>
            <w:tcW w:w="4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756397" w:rsidRDefault="00A061F7" w:rsidP="000D4CBE">
            <w:pPr>
              <w:pStyle w:val="a6"/>
              <w:jc w:val="center"/>
            </w:pPr>
            <w:r w:rsidRPr="00756397">
              <w:t>700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214BFF" w:rsidRDefault="00A061F7" w:rsidP="00756397">
            <w:pPr>
              <w:pStyle w:val="a6"/>
              <w:jc w:val="center"/>
              <w:rPr>
                <w:rFonts w:ascii="Arial" w:hAnsi="Arial" w:cs="Arial"/>
              </w:rPr>
            </w:pPr>
          </w:p>
        </w:tc>
      </w:tr>
    </w:tbl>
    <w:p w:rsidR="00A061F7" w:rsidRPr="00756397" w:rsidRDefault="00A061F7" w:rsidP="00756397">
      <w:pPr>
        <w:rPr>
          <w:b/>
          <w:bCs/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2.5.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Default="00A061F7" w:rsidP="00756397">
      <w:pPr>
        <w:rPr>
          <w:i/>
          <w:iCs/>
          <w:sz w:val="28"/>
          <w:szCs w:val="28"/>
          <w:u w:val="single"/>
        </w:rPr>
      </w:pPr>
    </w:p>
    <w:p w:rsidR="00A061F7" w:rsidRDefault="00A061F7" w:rsidP="000D4CBE">
      <w:pPr>
        <w:pStyle w:val="a6"/>
        <w:jc w:val="both"/>
      </w:pPr>
      <w:r w:rsidRPr="00756397">
        <w:rPr>
          <w:b/>
          <w:bCs/>
          <w:sz w:val="28"/>
          <w:szCs w:val="28"/>
        </w:rPr>
        <w:t>2.5.1. Затраты на приобретение полисов обязательного страхования гражданской ответственности владельцев транспортных средств</w:t>
      </w:r>
    </w:p>
    <w:p w:rsidR="00A061F7" w:rsidRDefault="00A061F7" w:rsidP="000D4CBE">
      <w:pPr>
        <w:pStyle w:val="a6"/>
        <w:jc w:val="both"/>
      </w:pPr>
    </w:p>
    <w:p w:rsidR="00A061F7" w:rsidRPr="00756397" w:rsidRDefault="00A061F7" w:rsidP="00756397">
      <w:pPr>
        <w:pStyle w:val="a6"/>
        <w:jc w:val="right"/>
        <w:rPr>
          <w:sz w:val="28"/>
          <w:szCs w:val="28"/>
        </w:rPr>
      </w:pPr>
      <w:r w:rsidRPr="00756397">
        <w:rPr>
          <w:sz w:val="28"/>
          <w:szCs w:val="28"/>
        </w:rPr>
        <w:t xml:space="preserve">Таблица 17 </w:t>
      </w:r>
    </w:p>
    <w:p w:rsidR="00A061F7" w:rsidRPr="00756397" w:rsidRDefault="00A061F7" w:rsidP="00756397">
      <w:pPr>
        <w:pStyle w:val="a6"/>
        <w:ind w:firstLine="300"/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7"/>
        <w:gridCol w:w="2108"/>
        <w:gridCol w:w="3126"/>
      </w:tblGrid>
      <w:tr w:rsidR="00A061F7" w:rsidRPr="009F5DC4">
        <w:trPr>
          <w:trHeight w:val="728"/>
        </w:trPr>
        <w:tc>
          <w:tcPr>
            <w:tcW w:w="6451" w:type="dxa"/>
            <w:vAlign w:val="center"/>
          </w:tcPr>
          <w:p w:rsidR="00A061F7" w:rsidRPr="00E424FE" w:rsidRDefault="00A061F7" w:rsidP="000D4CBE">
            <w:pPr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Количество приобретаемых полисов в год, шт. </w:t>
            </w:r>
          </w:p>
        </w:tc>
        <w:tc>
          <w:tcPr>
            <w:tcW w:w="4395" w:type="dxa"/>
            <w:vAlign w:val="center"/>
          </w:tcPr>
          <w:p w:rsidR="00A061F7" w:rsidRPr="00E424FE" w:rsidRDefault="00A061F7" w:rsidP="000D4CBE">
            <w:pPr>
              <w:ind w:left="6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>Цена в год за шт.,</w:t>
            </w:r>
          </w:p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A061F7" w:rsidRPr="009F5DC4">
        <w:trPr>
          <w:trHeight w:val="789"/>
        </w:trPr>
        <w:tc>
          <w:tcPr>
            <w:tcW w:w="6451" w:type="dxa"/>
            <w:vAlign w:val="center"/>
          </w:tcPr>
          <w:p w:rsidR="00A061F7" w:rsidRPr="00E424FE" w:rsidRDefault="00A061F7" w:rsidP="000D4CBE">
            <w:pPr>
              <w:jc w:val="both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</w:rPr>
              <w:t>Приобретение полисов обязательного страхования гражданской ответственности владельцев транспортных средств, шт</w:t>
            </w:r>
          </w:p>
        </w:tc>
        <w:tc>
          <w:tcPr>
            <w:tcW w:w="2268" w:type="dxa"/>
            <w:vAlign w:val="center"/>
          </w:tcPr>
          <w:p w:rsidR="00A061F7" w:rsidRPr="00E424FE" w:rsidRDefault="00A061F7" w:rsidP="000D4CBE">
            <w:pPr>
              <w:ind w:left="19" w:firstLine="98"/>
              <w:jc w:val="center"/>
              <w:rPr>
                <w:sz w:val="24"/>
                <w:szCs w:val="24"/>
                <w:lang w:eastAsia="en-US"/>
              </w:rPr>
            </w:pPr>
            <w:r w:rsidRPr="00E424FE">
              <w:rPr>
                <w:sz w:val="24"/>
                <w:szCs w:val="24"/>
                <w:lang w:eastAsia="en-US"/>
              </w:rPr>
              <w:t>до 1</w:t>
            </w:r>
          </w:p>
        </w:tc>
        <w:tc>
          <w:tcPr>
            <w:tcW w:w="4395" w:type="dxa"/>
            <w:vAlign w:val="center"/>
          </w:tcPr>
          <w:p w:rsidR="00A061F7" w:rsidRPr="00E424FE" w:rsidRDefault="00A061F7" w:rsidP="000D4CBE">
            <w:pPr>
              <w:jc w:val="center"/>
              <w:rPr>
                <w:sz w:val="24"/>
                <w:szCs w:val="24"/>
              </w:rPr>
            </w:pPr>
            <w:r w:rsidRPr="00E424FE">
              <w:rPr>
                <w:sz w:val="24"/>
                <w:szCs w:val="24"/>
                <w:lang w:eastAsia="en-US"/>
              </w:rPr>
              <w:t xml:space="preserve">до 5 000,0 </w:t>
            </w:r>
          </w:p>
        </w:tc>
      </w:tr>
    </w:tbl>
    <w:p w:rsidR="00A061F7" w:rsidRDefault="00A061F7" w:rsidP="000D4CBE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6397" w:rsidRDefault="00A061F7" w:rsidP="000D4CBE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639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639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6397">
        <w:rPr>
          <w:sz w:val="28"/>
          <w:szCs w:val="28"/>
        </w:rPr>
        <w:t xml:space="preserve"> </w:t>
      </w:r>
      <w:r w:rsidRPr="0075639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756397">
      <w:pPr>
        <w:rPr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2.6. Нормативы количества и цены на </w:t>
      </w:r>
      <w:r w:rsidRPr="00F80B87">
        <w:rPr>
          <w:b/>
          <w:bCs/>
          <w:sz w:val="28"/>
          <w:szCs w:val="28"/>
        </w:rPr>
        <w:t>оплату типографских работ и услуг, включая приобретение периодических печатных изданий</w:t>
      </w: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b/>
          <w:bCs/>
        </w:rPr>
      </w:pPr>
    </w:p>
    <w:p w:rsidR="00A061F7" w:rsidRDefault="00A061F7" w:rsidP="00CA0C1E">
      <w:pPr>
        <w:jc w:val="right"/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756397">
        <w:rPr>
          <w:sz w:val="28"/>
          <w:szCs w:val="28"/>
        </w:rPr>
        <w:t>Таблица 18</w:t>
      </w:r>
    </w:p>
    <w:p w:rsidR="00A061F7" w:rsidRPr="00756397" w:rsidRDefault="00A061F7" w:rsidP="00CA0C1E">
      <w:pPr>
        <w:jc w:val="right"/>
        <w:rPr>
          <w:sz w:val="28"/>
          <w:szCs w:val="28"/>
        </w:rPr>
      </w:pPr>
    </w:p>
    <w:tbl>
      <w:tblPr>
        <w:tblW w:w="1481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2"/>
        <w:gridCol w:w="5640"/>
        <w:gridCol w:w="1693"/>
        <w:gridCol w:w="3342"/>
      </w:tblGrid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left="1435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Количество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</w:tcBorders>
          </w:tcPr>
          <w:p w:rsidR="00A061F7" w:rsidRPr="00307E09" w:rsidRDefault="00A061F7" w:rsidP="007563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left="77" w:right="144"/>
              <w:rPr>
                <w:sz w:val="24"/>
                <w:szCs w:val="24"/>
              </w:rPr>
            </w:pPr>
            <w:r w:rsidRPr="00307E09">
              <w:rPr>
                <w:spacing w:val="-2"/>
                <w:sz w:val="24"/>
                <w:szCs w:val="24"/>
              </w:rPr>
              <w:t xml:space="preserve">Цена за 1 </w:t>
            </w:r>
            <w:r w:rsidRPr="00307E09">
              <w:rPr>
                <w:sz w:val="24"/>
                <w:szCs w:val="24"/>
              </w:rPr>
              <w:t>единицу, руб.</w:t>
            </w:r>
          </w:p>
        </w:tc>
      </w:tr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shd w:val="clear" w:color="auto" w:fill="FFFFFF"/>
              <w:ind w:right="1378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Периодические подписные издания (Российская газета, Тверская жизнь,Тверские ведомости, Авангард)</w:t>
            </w:r>
          </w:p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годовая подписка - не более 4 наименований</w:t>
            </w:r>
          </w:p>
        </w:tc>
        <w:tc>
          <w:tcPr>
            <w:tcW w:w="1693" w:type="dxa"/>
            <w:vMerge/>
            <w:tcBorders>
              <w:lef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Не более 2000</w:t>
            </w:r>
          </w:p>
        </w:tc>
      </w:tr>
      <w:tr w:rsidR="00A061F7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7E09" w:rsidRDefault="00A061F7" w:rsidP="000D4CBE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Подача объявлений в печатные издания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определяется по фактическим затратам</w:t>
            </w:r>
          </w:p>
        </w:tc>
        <w:tc>
          <w:tcPr>
            <w:tcW w:w="1693" w:type="dxa"/>
            <w:tcBorders>
              <w:left w:val="single" w:sz="4" w:space="0" w:color="auto"/>
              <w:bottom w:val="nil"/>
            </w:tcBorders>
          </w:tcPr>
          <w:p w:rsidR="00A061F7" w:rsidRPr="00307E09" w:rsidRDefault="00A061F7" w:rsidP="0075639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Фактические затраты, руб</w:t>
            </w:r>
          </w:p>
          <w:p w:rsidR="00A061F7" w:rsidRPr="00307E09" w:rsidRDefault="00A061F7" w:rsidP="000D4CBE">
            <w:pPr>
              <w:jc w:val="center"/>
              <w:rPr>
                <w:sz w:val="24"/>
                <w:szCs w:val="24"/>
              </w:rPr>
            </w:pPr>
            <w:r w:rsidRPr="00307E09">
              <w:rPr>
                <w:sz w:val="24"/>
                <w:szCs w:val="24"/>
              </w:rPr>
              <w:t>60 000</w:t>
            </w:r>
          </w:p>
        </w:tc>
      </w:tr>
    </w:tbl>
    <w:p w:rsidR="00A061F7" w:rsidRDefault="00A061F7" w:rsidP="000D4CBE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756397" w:rsidRDefault="00A061F7" w:rsidP="000D4CBE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756397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756397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756397">
        <w:rPr>
          <w:sz w:val="28"/>
          <w:szCs w:val="28"/>
        </w:rPr>
        <w:t xml:space="preserve"> </w:t>
      </w:r>
      <w:r w:rsidRPr="0075639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756397">
      <w:pPr>
        <w:rPr>
          <w:sz w:val="28"/>
          <w:szCs w:val="28"/>
        </w:rPr>
      </w:pPr>
    </w:p>
    <w:p w:rsidR="00A061F7" w:rsidRPr="00756397" w:rsidRDefault="00A061F7" w:rsidP="000D4CBE">
      <w:pPr>
        <w:jc w:val="center"/>
        <w:rPr>
          <w:b/>
          <w:bCs/>
          <w:sz w:val="28"/>
          <w:szCs w:val="28"/>
        </w:rPr>
      </w:pPr>
      <w:r w:rsidRPr="00756397">
        <w:rPr>
          <w:b/>
          <w:bCs/>
          <w:sz w:val="28"/>
          <w:szCs w:val="28"/>
        </w:rPr>
        <w:t>2.7.</w:t>
      </w:r>
      <w:r>
        <w:rPr>
          <w:b/>
          <w:bCs/>
          <w:sz w:val="28"/>
          <w:szCs w:val="28"/>
        </w:rPr>
        <w:t xml:space="preserve"> </w:t>
      </w:r>
      <w:r w:rsidRPr="00756397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2.7.1. Нормативы количества и цены на приобретение мебели</w:t>
      </w: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</w:p>
    <w:p w:rsidR="00A061F7" w:rsidRPr="00756397" w:rsidRDefault="00A061F7" w:rsidP="0075639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56397">
        <w:rPr>
          <w:rFonts w:ascii="Times New Roman" w:hAnsi="Times New Roman"/>
          <w:sz w:val="28"/>
          <w:szCs w:val="28"/>
        </w:rPr>
        <w:t>Таблица 19</w:t>
      </w:r>
    </w:p>
    <w:p w:rsidR="00A061F7" w:rsidRPr="00C40B1B" w:rsidRDefault="00A061F7" w:rsidP="000D4CBE">
      <w:pPr>
        <w:pStyle w:val="ConsPlusNormal"/>
        <w:jc w:val="right"/>
        <w:rPr>
          <w:rFonts w:ascii="Times New Roman" w:hAnsi="Times New Roman"/>
        </w:rPr>
      </w:pPr>
    </w:p>
    <w:tbl>
      <w:tblPr>
        <w:tblW w:w="10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680"/>
        <w:gridCol w:w="3120"/>
        <w:gridCol w:w="2198"/>
        <w:gridCol w:w="2122"/>
        <w:gridCol w:w="429"/>
      </w:tblGrid>
      <w:tr w:rsidR="00A061F7" w:rsidRPr="005E5E10">
        <w:trPr>
          <w:trHeight w:val="346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№ п/п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312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Показатели в год</w:t>
            </w:r>
          </w:p>
        </w:tc>
        <w:tc>
          <w:tcPr>
            <w:tcW w:w="4320" w:type="dxa"/>
            <w:gridSpan w:val="2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  <w:lang w:eastAsia="en-US"/>
              </w:rPr>
            </w:pPr>
            <w:r w:rsidRPr="005E5E10">
              <w:rPr>
                <w:sz w:val="24"/>
                <w:szCs w:val="24"/>
                <w:lang w:eastAsia="en-US"/>
              </w:rPr>
              <w:t>Наименование категорий должностей</w:t>
            </w: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  <w:lang w:eastAsia="en-US"/>
              </w:rPr>
              <w:t>муниципальной службы</w:t>
            </w:r>
          </w:p>
        </w:tc>
        <w:tc>
          <w:tcPr>
            <w:tcW w:w="429" w:type="dxa"/>
            <w:vMerge w:val="restart"/>
            <w:tcBorders>
              <w:top w:val="nil"/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7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Высшие, главные 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756397">
            <w:pPr>
              <w:rPr>
                <w:sz w:val="24"/>
                <w:szCs w:val="24"/>
              </w:rPr>
            </w:pPr>
            <w:r w:rsidRPr="005E5E10">
              <w:rPr>
                <w:color w:val="000000"/>
                <w:sz w:val="24"/>
                <w:szCs w:val="24"/>
              </w:rPr>
              <w:t>Иные категори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59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Кресло 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12 000,00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0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Стол офисный 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E5E10">
              <w:rPr>
                <w:sz w:val="24"/>
                <w:szCs w:val="24"/>
              </w:rPr>
              <w:t>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Стол угловой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5000,00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Стул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7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3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Тумба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4 000,00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26"/>
        </w:trPr>
        <w:tc>
          <w:tcPr>
            <w:tcW w:w="948" w:type="dxa"/>
            <w:vMerge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работника</w:t>
            </w:r>
          </w:p>
        </w:tc>
        <w:tc>
          <w:tcPr>
            <w:tcW w:w="2198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nil"/>
            </w:tcBorders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top w:val="nil"/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09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Шкаф для одежды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A061F7" w:rsidRDefault="00A061F7">
            <w:pPr>
              <w:rPr>
                <w:sz w:val="24"/>
                <w:szCs w:val="24"/>
                <w:lang w:val="en-US"/>
              </w:rPr>
            </w:pPr>
          </w:p>
          <w:p w:rsidR="00A061F7" w:rsidRDefault="00A061F7">
            <w:pPr>
              <w:rPr>
                <w:sz w:val="24"/>
                <w:szCs w:val="24"/>
                <w:lang w:val="en-US"/>
              </w:rPr>
            </w:pPr>
          </w:p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5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52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Шкаф офисный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8 000,00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435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Вентилятор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11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Обогреватель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12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Жалюзи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4000,00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01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окно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01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13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Зеркало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25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14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Сейф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8000,00</w:t>
            </w:r>
          </w:p>
          <w:p w:rsidR="00A061F7" w:rsidRPr="005E5E10" w:rsidRDefault="00A061F7" w:rsidP="000D4CB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061F7" w:rsidRPr="005E5E10">
        <w:trPr>
          <w:trHeight w:val="226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отдел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88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2000,00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63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отдел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250"/>
        </w:trPr>
        <w:tc>
          <w:tcPr>
            <w:tcW w:w="948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16</w:t>
            </w:r>
          </w:p>
        </w:tc>
        <w:tc>
          <w:tcPr>
            <w:tcW w:w="1680" w:type="dxa"/>
            <w:vMerge w:val="restart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документов</w:t>
            </w: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Предельная цена за единицу, в руб. (не более)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00,00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  <w:r w:rsidRPr="005E5E10">
              <w:rPr>
                <w:sz w:val="24"/>
                <w:szCs w:val="24"/>
              </w:rPr>
              <w:t>00,00</w:t>
            </w:r>
          </w:p>
        </w:tc>
        <w:tc>
          <w:tcPr>
            <w:tcW w:w="429" w:type="dxa"/>
            <w:vMerge/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5E5E10">
        <w:trPr>
          <w:trHeight w:val="137"/>
        </w:trPr>
        <w:tc>
          <w:tcPr>
            <w:tcW w:w="948" w:type="dxa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Количество на кабинет</w:t>
            </w:r>
          </w:p>
        </w:tc>
        <w:tc>
          <w:tcPr>
            <w:tcW w:w="2198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A061F7" w:rsidRPr="005E5E10" w:rsidRDefault="00A061F7" w:rsidP="000D4CBE">
            <w:pPr>
              <w:jc w:val="center"/>
              <w:rPr>
                <w:sz w:val="24"/>
                <w:szCs w:val="24"/>
              </w:rPr>
            </w:pPr>
            <w:r w:rsidRPr="005E5E10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vMerge/>
            <w:tcBorders>
              <w:bottom w:val="nil"/>
            </w:tcBorders>
            <w:vAlign w:val="center"/>
          </w:tcPr>
          <w:p w:rsidR="00A061F7" w:rsidRPr="005E5E10" w:rsidRDefault="00A061F7" w:rsidP="007563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1F7" w:rsidRDefault="00A061F7" w:rsidP="000D4CBE">
      <w:pPr>
        <w:ind w:firstLine="709"/>
        <w:jc w:val="both"/>
        <w:outlineLvl w:val="1"/>
        <w:rPr>
          <w:sz w:val="24"/>
          <w:szCs w:val="24"/>
          <w:lang w:eastAsia="en-US"/>
        </w:rPr>
      </w:pPr>
    </w:p>
    <w:p w:rsidR="00A061F7" w:rsidRPr="00411456" w:rsidRDefault="00A061F7" w:rsidP="000D4CBE">
      <w:pPr>
        <w:ind w:firstLine="709"/>
        <w:jc w:val="both"/>
        <w:outlineLvl w:val="1"/>
        <w:rPr>
          <w:sz w:val="28"/>
          <w:szCs w:val="28"/>
        </w:rPr>
      </w:pPr>
      <w:r w:rsidRPr="00411456">
        <w:rPr>
          <w:sz w:val="28"/>
          <w:szCs w:val="28"/>
          <w:lang w:eastAsia="en-US"/>
        </w:rPr>
        <w:t xml:space="preserve">Администрация  обеспечивается предметами мебели, не указанными в таблице № </w:t>
      </w:r>
      <w:r>
        <w:rPr>
          <w:sz w:val="28"/>
          <w:szCs w:val="28"/>
          <w:lang w:eastAsia="en-US"/>
        </w:rPr>
        <w:t>19</w:t>
      </w:r>
      <w:r w:rsidRPr="00411456">
        <w:rPr>
          <w:sz w:val="28"/>
          <w:szCs w:val="28"/>
          <w:lang w:eastAsia="en-US"/>
        </w:rPr>
        <w:t xml:space="preserve">, по мере необходимости, в пределах доведенных лимитов бюджетных обязательств. </w:t>
      </w:r>
      <w:r w:rsidRPr="00411456">
        <w:rPr>
          <w:sz w:val="28"/>
          <w:szCs w:val="28"/>
        </w:rPr>
        <w:t>Наименование и количество приобретаемой мебели и отдельных материально-технических средств могут быть изменены по решению руководителя администрации. При этом закупка не указанных в приложении предметов осуществляется в пределах доведенных лимитов бюджетных обязательств.</w:t>
      </w:r>
    </w:p>
    <w:p w:rsidR="00A061F7" w:rsidRPr="00CA0C1E" w:rsidRDefault="00A061F7" w:rsidP="00CA0C1E">
      <w:pPr>
        <w:ind w:firstLine="567"/>
        <w:jc w:val="both"/>
        <w:rPr>
          <w:sz w:val="28"/>
          <w:szCs w:val="28"/>
        </w:rPr>
      </w:pPr>
      <w:r w:rsidRPr="00411456">
        <w:rPr>
          <w:sz w:val="28"/>
          <w:szCs w:val="28"/>
        </w:rPr>
        <w:t xml:space="preserve">Периодичность приобретения мебели устанавливается в соответствии с Постановлением Правительства РФ от 01.01.2002 №1 и Общероссийским </w:t>
      </w:r>
      <w:r w:rsidRPr="00411456">
        <w:rPr>
          <w:sz w:val="28"/>
          <w:szCs w:val="28"/>
        </w:rPr>
        <w:lastRenderedPageBreak/>
        <w:t>классификатором основных фондов ОК 013-94, утвержденным Постановлением Госстандарта России от 26.12.1994 № 359(ОКОФ).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411456" w:rsidRDefault="00A061F7" w:rsidP="000D4CBE">
      <w:pPr>
        <w:jc w:val="center"/>
        <w:rPr>
          <w:b/>
          <w:bCs/>
          <w:sz w:val="28"/>
          <w:szCs w:val="28"/>
        </w:rPr>
      </w:pPr>
      <w:r w:rsidRPr="00411456">
        <w:rPr>
          <w:b/>
          <w:bCs/>
          <w:sz w:val="28"/>
          <w:szCs w:val="28"/>
        </w:rPr>
        <w:t>2.8.</w:t>
      </w:r>
      <w:r>
        <w:rPr>
          <w:b/>
          <w:bCs/>
          <w:sz w:val="28"/>
          <w:szCs w:val="28"/>
        </w:rPr>
        <w:t xml:space="preserve"> </w:t>
      </w:r>
      <w:r w:rsidRPr="00411456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411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2.8.1. Нормативы количества и цены на оплату типографских работ и услуг</w:t>
      </w:r>
    </w:p>
    <w:p w:rsidR="00A061F7" w:rsidRDefault="00A061F7" w:rsidP="00411456">
      <w:pPr>
        <w:jc w:val="center"/>
        <w:rPr>
          <w:sz w:val="28"/>
          <w:szCs w:val="28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20</w:t>
      </w:r>
    </w:p>
    <w:p w:rsidR="00A061F7" w:rsidRPr="00411456" w:rsidRDefault="00A061F7" w:rsidP="000D4CBE">
      <w:pPr>
        <w:jc w:val="right"/>
        <w:rPr>
          <w:sz w:val="28"/>
          <w:szCs w:val="28"/>
        </w:rPr>
      </w:pPr>
    </w:p>
    <w:tbl>
      <w:tblPr>
        <w:tblW w:w="14955" w:type="dxa"/>
        <w:tblInd w:w="-106" w:type="dxa"/>
        <w:tblLayout w:type="fixed"/>
        <w:tblLook w:val="0000"/>
      </w:tblPr>
      <w:tblGrid>
        <w:gridCol w:w="5268"/>
        <w:gridCol w:w="4560"/>
        <w:gridCol w:w="1148"/>
        <w:gridCol w:w="3979"/>
      </w:tblGrid>
      <w:tr w:rsidR="00A061F7">
        <w:trPr>
          <w:trHeight w:val="415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Default="00A061F7" w:rsidP="00411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>Цена за шт., руб.</w:t>
            </w:r>
          </w:p>
        </w:tc>
      </w:tr>
      <w:tr w:rsidR="00A061F7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Бланочная продукция (почетные грамоты, благодарность, благодарственные письма)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411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</w:pPr>
            <w:r>
              <w:rPr>
                <w:sz w:val="24"/>
                <w:szCs w:val="24"/>
              </w:rPr>
              <w:t>40,00</w:t>
            </w:r>
          </w:p>
        </w:tc>
      </w:tr>
    </w:tbl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2.8.2. Нормативы количества и цены на приобретение канцелярских принадлежностей, офисной бумаги для печати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 w:rsidRPr="00411456">
        <w:rPr>
          <w:sz w:val="28"/>
          <w:szCs w:val="28"/>
        </w:rPr>
        <w:t>Таблица 21</w:t>
      </w:r>
    </w:p>
    <w:p w:rsidR="00A061F7" w:rsidRPr="00411456" w:rsidRDefault="00A061F7" w:rsidP="000D4CBE">
      <w:pPr>
        <w:jc w:val="right"/>
        <w:rPr>
          <w:sz w:val="28"/>
          <w:szCs w:val="28"/>
        </w:rPr>
      </w:pPr>
    </w:p>
    <w:tbl>
      <w:tblPr>
        <w:tblW w:w="2265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0"/>
        <w:gridCol w:w="2192"/>
        <w:gridCol w:w="2880"/>
        <w:gridCol w:w="2880"/>
        <w:gridCol w:w="2972"/>
        <w:gridCol w:w="5070"/>
        <w:gridCol w:w="3796"/>
        <w:gridCol w:w="1038"/>
      </w:tblGrid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 год на 1 сотрудника,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 год на администрацию, шт.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Максимально </w:t>
            </w:r>
          </w:p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допустимая цена</w:t>
            </w:r>
          </w:p>
          <w:p w:rsidR="00A061F7" w:rsidRPr="00172486" w:rsidRDefault="00A061F7" w:rsidP="0041145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за ед. (руб.)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Антистеплер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 w:rsidTr="00172486">
        <w:trPr>
          <w:gridAfter w:val="2"/>
          <w:wAfter w:w="4834" w:type="dxa"/>
          <w:trHeight w:val="51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Бумага формата А-4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Блок для заметок с липким краем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Бумага для факса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Дырокол до 30 листов  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Зажимы для бумаг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Калькулятор               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Карандаш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Клей – карандаш      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Клей ПВА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lastRenderedPageBreak/>
              <w:t xml:space="preserve">Клейкая лента (скотч )       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/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Корзина для бумаг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14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Книга учета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11456">
            <w:r>
              <w:rPr>
                <w:sz w:val="24"/>
                <w:szCs w:val="24"/>
              </w:rPr>
              <w:t>130,00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9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Кнопки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416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0D4CBE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Ластик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Лоток для бумаг      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0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Маркер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09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Настольный набор (органайзер)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21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Нить для прошивки документов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160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Нож канцелярский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>
            <w:pPr>
              <w:rPr>
                <w:sz w:val="24"/>
                <w:szCs w:val="24"/>
              </w:rPr>
            </w:pPr>
          </w:p>
        </w:tc>
      </w:tr>
      <w:tr w:rsidR="00A061F7">
        <w:trPr>
          <w:gridAfter w:val="2"/>
          <w:wAfter w:w="4834" w:type="dxa"/>
          <w:trHeight w:val="228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Ножницы                            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>180,00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Pr="00172486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конверт на кнопке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на двух кольцах   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180,00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Папка- обложка «Дело»      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Папка скоросшиватель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Ручка гелиевая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42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Ручка шариковая (цвет чернил синий)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25,00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Скобы №10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20,00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Скобы 24\6 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Скрепки      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lastRenderedPageBreak/>
              <w:t xml:space="preserve">Степлер №10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/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Степлер №24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 xml:space="preserve">Стержни для ручки  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30,00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Тетрадь 12 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>
            <w:pPr>
              <w:rPr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Файл вкладыш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уп.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>
        <w:trPr>
          <w:gridAfter w:val="2"/>
          <w:wAfter w:w="4834" w:type="dxa"/>
          <w:trHeight w:val="262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61F7" w:rsidRPr="00A0028B" w:rsidRDefault="00A061F7" w:rsidP="00C10F36">
            <w:pPr>
              <w:rPr>
                <w:sz w:val="24"/>
                <w:szCs w:val="24"/>
              </w:rPr>
            </w:pPr>
            <w:r w:rsidRPr="00A0028B">
              <w:rPr>
                <w:sz w:val="24"/>
                <w:szCs w:val="24"/>
              </w:rPr>
              <w:t>Штемпельная краска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C1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C10F36">
            <w:r>
              <w:rPr>
                <w:sz w:val="24"/>
                <w:szCs w:val="24"/>
              </w:rPr>
              <w:t>150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172486"/>
        </w:tc>
        <w:tc>
          <w:tcPr>
            <w:tcW w:w="50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411456"/>
        </w:tc>
      </w:tr>
      <w:tr w:rsidR="00A061F7" w:rsidTr="00172486">
        <w:trPr>
          <w:gridBefore w:val="5"/>
          <w:wBefore w:w="12754" w:type="dxa"/>
          <w:trHeight w:val="190"/>
        </w:trPr>
        <w:tc>
          <w:tcPr>
            <w:tcW w:w="8866" w:type="dxa"/>
            <w:gridSpan w:val="2"/>
            <w:tcBorders>
              <w:right w:val="single" w:sz="4" w:space="0" w:color="auto"/>
            </w:tcBorders>
          </w:tcPr>
          <w:p w:rsidR="00A061F7" w:rsidRDefault="00A061F7" w:rsidP="00C10F36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411456"/>
        </w:tc>
      </w:tr>
      <w:tr w:rsidR="00A061F7" w:rsidRPr="00397C8D" w:rsidTr="00172486">
        <w:trPr>
          <w:gridAfter w:val="2"/>
          <w:wAfter w:w="4834" w:type="dxa"/>
          <w:trHeight w:val="26"/>
        </w:trPr>
        <w:tc>
          <w:tcPr>
            <w:tcW w:w="12754" w:type="dxa"/>
            <w:gridSpan w:val="5"/>
            <w:tcBorders>
              <w:right w:val="single" w:sz="4" w:space="0" w:color="auto"/>
            </w:tcBorders>
          </w:tcPr>
          <w:p w:rsidR="00A061F7" w:rsidRPr="00397C8D" w:rsidRDefault="00A061F7" w:rsidP="00411456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Pr="00397C8D" w:rsidRDefault="00A061F7" w:rsidP="00411456">
            <w:pPr>
              <w:rPr>
                <w:sz w:val="28"/>
                <w:szCs w:val="28"/>
              </w:rPr>
            </w:pPr>
          </w:p>
        </w:tc>
      </w:tr>
    </w:tbl>
    <w:p w:rsidR="00A061F7" w:rsidRPr="00397C8D" w:rsidRDefault="00A061F7" w:rsidP="000D4CBE">
      <w:pPr>
        <w:pStyle w:val="ae"/>
        <w:shd w:val="clear" w:color="auto" w:fill="auto"/>
        <w:rPr>
          <w:sz w:val="28"/>
          <w:szCs w:val="28"/>
        </w:rPr>
      </w:pPr>
      <w:r w:rsidRPr="00397C8D">
        <w:rPr>
          <w:sz w:val="28"/>
          <w:szCs w:val="28"/>
        </w:rPr>
        <w:t>Примечание: Количество  и состав канцелярских товаров для администрации городского поселения поселок Старая Торопа может отличаться от приведенного в зависимости от решаемых задач. При этом, закупка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поселок Старая Торопа.</w:t>
      </w:r>
    </w:p>
    <w:p w:rsidR="00A061F7" w:rsidRDefault="00A061F7" w:rsidP="00397C8D">
      <w:pPr>
        <w:rPr>
          <w:b/>
          <w:bCs/>
          <w:sz w:val="28"/>
          <w:szCs w:val="28"/>
        </w:rPr>
      </w:pPr>
    </w:p>
    <w:p w:rsidR="00A061F7" w:rsidRPr="00172486" w:rsidRDefault="00A061F7" w:rsidP="000D4CBE">
      <w:pPr>
        <w:pStyle w:val="a6"/>
        <w:ind w:left="710"/>
        <w:rPr>
          <w:b/>
          <w:bCs/>
          <w:sz w:val="28"/>
          <w:szCs w:val="28"/>
        </w:rPr>
      </w:pPr>
      <w:r w:rsidRPr="00172486">
        <w:rPr>
          <w:b/>
          <w:bCs/>
          <w:sz w:val="28"/>
          <w:szCs w:val="28"/>
        </w:rPr>
        <w:t xml:space="preserve">2.9. Нормативы количества и цены на приобретение хозяйственных товаров и принадлежностей  </w:t>
      </w:r>
    </w:p>
    <w:p w:rsidR="00A061F7" w:rsidRDefault="00A061F7" w:rsidP="00397C8D">
      <w:pPr>
        <w:pStyle w:val="a6"/>
        <w:tabs>
          <w:tab w:val="left" w:pos="8724"/>
        </w:tabs>
        <w:ind w:left="710"/>
        <w:rPr>
          <w:rFonts w:ascii="Arial" w:hAnsi="Arial" w:cs="Arial"/>
          <w:b/>
          <w:bCs/>
        </w:rPr>
      </w:pPr>
    </w:p>
    <w:p w:rsidR="00A061F7" w:rsidRDefault="00A061F7" w:rsidP="00397C8D">
      <w:pPr>
        <w:pStyle w:val="a6"/>
        <w:tabs>
          <w:tab w:val="left" w:pos="8724"/>
        </w:tabs>
        <w:ind w:left="710"/>
        <w:jc w:val="right"/>
        <w:rPr>
          <w:sz w:val="28"/>
          <w:szCs w:val="28"/>
        </w:rPr>
      </w:pPr>
      <w:r w:rsidRPr="00397C8D">
        <w:rPr>
          <w:sz w:val="28"/>
          <w:szCs w:val="28"/>
        </w:rPr>
        <w:t xml:space="preserve">Таблица 22 </w:t>
      </w:r>
    </w:p>
    <w:p w:rsidR="00A061F7" w:rsidRPr="00397C8D" w:rsidRDefault="00A061F7" w:rsidP="00397C8D">
      <w:pPr>
        <w:pStyle w:val="a6"/>
        <w:tabs>
          <w:tab w:val="left" w:pos="8724"/>
        </w:tabs>
        <w:ind w:left="710"/>
        <w:jc w:val="right"/>
        <w:rPr>
          <w:sz w:val="28"/>
          <w:szCs w:val="28"/>
        </w:rPr>
      </w:pPr>
    </w:p>
    <w:tbl>
      <w:tblPr>
        <w:tblW w:w="113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681"/>
        <w:gridCol w:w="1680"/>
        <w:gridCol w:w="3360"/>
        <w:gridCol w:w="1449"/>
      </w:tblGrid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Наименование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Единицы измерения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Количество, шт. в год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Максимально допустимая цена</w:t>
            </w:r>
          </w:p>
          <w:p w:rsidR="00A061F7" w:rsidRPr="00397C8D" w:rsidRDefault="00A061F7" w:rsidP="00397C8D">
            <w:pPr>
              <w:pStyle w:val="a6"/>
            </w:pPr>
            <w:r w:rsidRPr="00397C8D">
              <w:t xml:space="preserve"> за ед. (руб.)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061F7" w:rsidRPr="00214BFF" w:rsidRDefault="00A061F7" w:rsidP="00397C8D">
            <w:pPr>
              <w:pStyle w:val="a6"/>
              <w:rPr>
                <w:rFonts w:ascii="Arial" w:hAnsi="Arial" w:cs="Arial"/>
              </w:rPr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Лампа электрическая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20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Мешки для мусора 60 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упак.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60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Мешки для мусора 120 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упак.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20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Метла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140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Швабра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Мыло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3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20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Чистящее(моющее) средство для сантехники, пола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4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80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Огнетушитель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rPr>
                <w:lang w:eastAsia="en-US"/>
              </w:rPr>
              <w:t>Губка бытовая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уп.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>Ведро хозяйственное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150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sz w:val="24"/>
                <w:szCs w:val="24"/>
                <w:lang w:eastAsia="en-US"/>
              </w:rPr>
              <w:t>Корзина для мусора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5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sz w:val="24"/>
                <w:szCs w:val="24"/>
                <w:lang w:eastAsia="en-US"/>
              </w:rPr>
              <w:t>Подставка под огнетушитель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397C8D">
              <w:rPr>
                <w:rStyle w:val="33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1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80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rStyle w:val="33"/>
                <w:b w:val="0"/>
                <w:bCs w:val="0"/>
                <w:sz w:val="24"/>
                <w:szCs w:val="24"/>
              </w:rPr>
            </w:pPr>
            <w:r w:rsidRPr="00397C8D">
              <w:rPr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7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300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397C8D">
              <w:rPr>
                <w:color w:val="000000"/>
                <w:sz w:val="24"/>
                <w:szCs w:val="24"/>
              </w:rPr>
              <w:lastRenderedPageBreak/>
              <w:t>Щетка для пола с совком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2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397C8D" w:rsidRDefault="00A061F7" w:rsidP="000D4CBE">
            <w:pPr>
              <w:tabs>
                <w:tab w:val="left" w:pos="595"/>
              </w:tabs>
              <w:rPr>
                <w:color w:val="000000"/>
                <w:sz w:val="24"/>
                <w:szCs w:val="24"/>
              </w:rPr>
            </w:pPr>
            <w:r w:rsidRPr="00397C8D">
              <w:rPr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пар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3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100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Default="00A061F7" w:rsidP="00397C8D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397C8D" w:rsidRDefault="00A061F7" w:rsidP="000D4CBE">
            <w:pPr>
              <w:pStyle w:val="a6"/>
            </w:pPr>
            <w:r w:rsidRPr="00397C8D">
              <w:t xml:space="preserve">Прочие расходы </w:t>
            </w:r>
          </w:p>
        </w:tc>
        <w:tc>
          <w:tcPr>
            <w:tcW w:w="1681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шт.</w:t>
            </w:r>
          </w:p>
        </w:tc>
        <w:tc>
          <w:tcPr>
            <w:tcW w:w="1680" w:type="dxa"/>
            <w:vAlign w:val="center"/>
          </w:tcPr>
          <w:p w:rsidR="00A061F7" w:rsidRPr="00397C8D" w:rsidRDefault="00A061F7" w:rsidP="000D4CBE">
            <w:pPr>
              <w:pStyle w:val="a6"/>
              <w:jc w:val="center"/>
            </w:pPr>
            <w:r w:rsidRPr="00397C8D">
              <w:t>Не более 30 наименований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A061F7" w:rsidRPr="00397C8D" w:rsidRDefault="00A061F7" w:rsidP="00397C8D">
            <w:pPr>
              <w:pStyle w:val="a6"/>
            </w:pPr>
            <w:r w:rsidRPr="00397C8D">
              <w:t>500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61F7" w:rsidRPr="005E6039" w:rsidRDefault="00A061F7" w:rsidP="00397C8D">
            <w:pPr>
              <w:pStyle w:val="a6"/>
            </w:pPr>
          </w:p>
        </w:tc>
      </w:tr>
    </w:tbl>
    <w:p w:rsidR="00A061F7" w:rsidRDefault="00A061F7" w:rsidP="00172486">
      <w:pPr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2.10. Нормативы количества и цены на приобретение горюче-смазочных материалов</w:t>
      </w:r>
    </w:p>
    <w:p w:rsidR="00A061F7" w:rsidRPr="00397C8D" w:rsidRDefault="00A061F7" w:rsidP="000D4CBE">
      <w:pPr>
        <w:jc w:val="right"/>
        <w:rPr>
          <w:sz w:val="28"/>
          <w:szCs w:val="28"/>
        </w:rPr>
      </w:pPr>
      <w:r w:rsidRPr="00397C8D">
        <w:rPr>
          <w:sz w:val="28"/>
          <w:szCs w:val="28"/>
        </w:rPr>
        <w:t>Таблица 23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97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0"/>
        <w:gridCol w:w="1070"/>
        <w:gridCol w:w="2680"/>
        <w:gridCol w:w="3672"/>
      </w:tblGrid>
      <w:tr w:rsidR="00A061F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ГСМ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расхода топлива (л )на  100 км пробега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1 литр, руб.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км пробега в год</w:t>
            </w:r>
          </w:p>
        </w:tc>
      </w:tr>
      <w:tr w:rsidR="00A061F7">
        <w:trPr>
          <w:trHeight w:val="70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(январь-март)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A061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(апрель-октябрь)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</w:tr>
      <w:tr w:rsidR="00A061F7"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Бензин АИ-92 </w:t>
            </w:r>
          </w:p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(ноябрь-декабрь)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</w:tbl>
    <w:p w:rsidR="00A061F7" w:rsidRDefault="00A061F7" w:rsidP="000D4CBE">
      <w:pPr>
        <w:tabs>
          <w:tab w:val="left" w:pos="6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61F7" w:rsidRPr="00397C8D" w:rsidRDefault="00A061F7" w:rsidP="000D4CBE">
      <w:pPr>
        <w:tabs>
          <w:tab w:val="left" w:pos="645"/>
        </w:tabs>
        <w:rPr>
          <w:sz w:val="28"/>
          <w:szCs w:val="28"/>
        </w:rPr>
      </w:pPr>
      <w:r w:rsidRPr="00397C8D">
        <w:rPr>
          <w:sz w:val="28"/>
          <w:szCs w:val="28"/>
        </w:rPr>
        <w:t xml:space="preserve">Примечание: </w:t>
      </w:r>
      <w:r w:rsidRPr="00397C8D">
        <w:rPr>
          <w:color w:val="333333"/>
          <w:sz w:val="28"/>
          <w:szCs w:val="28"/>
        </w:rPr>
        <w:t>Нормы расхода </w:t>
      </w:r>
      <w:r w:rsidRPr="00397C8D">
        <w:rPr>
          <w:sz w:val="28"/>
          <w:szCs w:val="28"/>
        </w:rPr>
        <w:t>топлива на 100 километров пробега могут быть увеличены по распоряжению главы района в связи с увеличением срока эксплуатации автотранспорта</w:t>
      </w:r>
    </w:p>
    <w:p w:rsidR="00A061F7" w:rsidRDefault="00A061F7" w:rsidP="000D4CB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24</w:t>
      </w:r>
    </w:p>
    <w:p w:rsidR="00A061F7" w:rsidRPr="00397C8D" w:rsidRDefault="00A061F7" w:rsidP="000D4CBE">
      <w:pPr>
        <w:jc w:val="right"/>
        <w:rPr>
          <w:sz w:val="28"/>
          <w:szCs w:val="28"/>
        </w:rPr>
      </w:pPr>
    </w:p>
    <w:tbl>
      <w:tblPr>
        <w:tblW w:w="977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2945"/>
        <w:gridCol w:w="3228"/>
      </w:tblGrid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ГСМ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литров (в год)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за 1 литр (руб.)</w:t>
            </w:r>
          </w:p>
        </w:tc>
      </w:tr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Незамерзающая жидкость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Тосол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190,00</w:t>
            </w:r>
          </w:p>
        </w:tc>
      </w:tr>
      <w:tr w:rsidR="00A061F7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моторное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Тормозная жидкость 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  <w:tr w:rsidR="00A061F7"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Смазка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39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</w:tbl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 Нормативы количества и цены на приобретение запасных частей для транспортных средств</w:t>
      </w: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</w:p>
    <w:p w:rsidR="00A061F7" w:rsidRDefault="00A061F7" w:rsidP="000D4CBE">
      <w:pPr>
        <w:jc w:val="center"/>
        <w:rPr>
          <w:sz w:val="24"/>
          <w:szCs w:val="24"/>
        </w:rPr>
      </w:pPr>
    </w:p>
    <w:p w:rsidR="00A061F7" w:rsidRDefault="00A061F7" w:rsidP="000D4CBE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lastRenderedPageBreak/>
        <w:t>Таблица 25</w:t>
      </w:r>
    </w:p>
    <w:p w:rsidR="00A061F7" w:rsidRPr="00C10F36" w:rsidRDefault="00A061F7" w:rsidP="000D4CBE">
      <w:pPr>
        <w:jc w:val="right"/>
        <w:rPr>
          <w:sz w:val="28"/>
          <w:szCs w:val="28"/>
        </w:rPr>
      </w:pPr>
    </w:p>
    <w:tbl>
      <w:tblPr>
        <w:tblW w:w="13119" w:type="dxa"/>
        <w:tblInd w:w="-106" w:type="dxa"/>
        <w:tblLayout w:type="fixed"/>
        <w:tblLook w:val="0000"/>
      </w:tblPr>
      <w:tblGrid>
        <w:gridCol w:w="2317"/>
        <w:gridCol w:w="4271"/>
        <w:gridCol w:w="3240"/>
        <w:gridCol w:w="3291"/>
      </w:tblGrid>
      <w:tr w:rsidR="00A061F7">
        <w:trPr>
          <w:trHeight w:val="37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(шт./комплект) в год по необходимости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172486" w:rsidRDefault="00A061F7" w:rsidP="00C10F36">
            <w:pPr>
              <w:rPr>
                <w:sz w:val="24"/>
                <w:szCs w:val="24"/>
              </w:rPr>
            </w:pPr>
            <w:r w:rsidRPr="00172486">
              <w:rPr>
                <w:sz w:val="24"/>
                <w:szCs w:val="24"/>
              </w:rPr>
              <w:t xml:space="preserve">Максимально допустимая цена </w:t>
            </w:r>
          </w:p>
          <w:p w:rsidR="00A061F7" w:rsidRDefault="00A061F7" w:rsidP="00C10F36">
            <w:r w:rsidRPr="00172486">
              <w:rPr>
                <w:sz w:val="24"/>
                <w:szCs w:val="24"/>
              </w:rPr>
              <w:t xml:space="preserve"> за ед. (руб.)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Фильтры масленые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2500,00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1500,00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провода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800,00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1100,00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1700,00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5100,00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Глушитель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3600,00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 печки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Фары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Подшипники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3600,00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170,00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4200,00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Стартер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 xml:space="preserve">не более 4200,00 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  <w:tr w:rsidR="00A061F7">
        <w:trPr>
          <w:trHeight w:val="411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Сцепление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не более 4600,00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C10F36"/>
        </w:tc>
      </w:tr>
    </w:tbl>
    <w:p w:rsidR="00A061F7" w:rsidRDefault="00A061F7" w:rsidP="00C10F36">
      <w:pPr>
        <w:rPr>
          <w:i/>
          <w:iCs/>
          <w:sz w:val="28"/>
          <w:szCs w:val="28"/>
          <w:u w:val="single"/>
        </w:rPr>
      </w:pPr>
    </w:p>
    <w:p w:rsidR="00A061F7" w:rsidRPr="00C10F36" w:rsidRDefault="00A061F7" w:rsidP="000D4CBE">
      <w:pPr>
        <w:ind w:left="360"/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3. Затраты на дополнительное профессиональное образование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Default="00A061F7" w:rsidP="000D4C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Нормативы количества и цены на приобретение образовательных услуг по профессиональной переподготовке и повышению квалификации</w:t>
      </w:r>
    </w:p>
    <w:p w:rsidR="00A061F7" w:rsidRDefault="00A061F7" w:rsidP="000D4CBE">
      <w:pPr>
        <w:jc w:val="center"/>
        <w:rPr>
          <w:sz w:val="28"/>
          <w:szCs w:val="28"/>
        </w:rPr>
      </w:pPr>
    </w:p>
    <w:p w:rsidR="00A061F7" w:rsidRPr="00C10F36" w:rsidRDefault="00A061F7" w:rsidP="000D4CBE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26</w:t>
      </w:r>
    </w:p>
    <w:p w:rsidR="00A061F7" w:rsidRDefault="00A061F7" w:rsidP="000D4CBE">
      <w:pPr>
        <w:jc w:val="right"/>
        <w:rPr>
          <w:sz w:val="24"/>
          <w:szCs w:val="24"/>
        </w:rPr>
      </w:pPr>
    </w:p>
    <w:tbl>
      <w:tblPr>
        <w:tblW w:w="96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2"/>
        <w:gridCol w:w="5160"/>
      </w:tblGrid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 направляемых на обучение в год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Цена обучения одного сотрудника, руб.</w:t>
            </w:r>
          </w:p>
        </w:tc>
      </w:tr>
      <w:tr w:rsidR="00A061F7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0D4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C10F36">
            <w:r>
              <w:rPr>
                <w:sz w:val="24"/>
                <w:szCs w:val="24"/>
              </w:rPr>
              <w:t>12000</w:t>
            </w:r>
          </w:p>
        </w:tc>
      </w:tr>
    </w:tbl>
    <w:p w:rsidR="00A061F7" w:rsidRDefault="00A061F7" w:rsidP="000D4CBE"/>
    <w:p w:rsidR="00A061F7" w:rsidRPr="004A692F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Default="00A061F7" w:rsidP="004A692F"/>
    <w:p w:rsidR="00A061F7" w:rsidRPr="004A692F" w:rsidRDefault="00A061F7" w:rsidP="004A692F"/>
    <w:p w:rsidR="00A061F7" w:rsidRDefault="00A061F7" w:rsidP="004A692F"/>
    <w:p w:rsidR="00A061F7" w:rsidRPr="00C10F36" w:rsidRDefault="00A061F7" w:rsidP="00C10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061F7" w:rsidRPr="00C10F36" w:rsidRDefault="00A061F7" w:rsidP="00C10F3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10F36">
        <w:rPr>
          <w:rFonts w:ascii="Times New Roman" w:hAnsi="Times New Roman"/>
          <w:sz w:val="28"/>
          <w:szCs w:val="28"/>
        </w:rPr>
        <w:t xml:space="preserve"> к постановлению    администрации</w:t>
      </w:r>
    </w:p>
    <w:p w:rsidR="00A061F7" w:rsidRPr="00C10F36" w:rsidRDefault="00A061F7" w:rsidP="00C10F36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>городского поселения поселок  Старая</w:t>
      </w:r>
    </w:p>
    <w:p w:rsidR="00A061F7" w:rsidRPr="00C10F36" w:rsidRDefault="00A061F7" w:rsidP="00C10F36">
      <w:pPr>
        <w:jc w:val="right"/>
        <w:rPr>
          <w:sz w:val="28"/>
          <w:szCs w:val="28"/>
        </w:rPr>
      </w:pPr>
      <w:r w:rsidRPr="00C10F36">
        <w:rPr>
          <w:sz w:val="28"/>
          <w:szCs w:val="28"/>
        </w:rPr>
        <w:t xml:space="preserve"> Торопа от </w:t>
      </w:r>
      <w:r w:rsidR="005A24E9">
        <w:rPr>
          <w:sz w:val="28"/>
          <w:szCs w:val="28"/>
        </w:rPr>
        <w:t xml:space="preserve">«31» августа </w:t>
      </w:r>
      <w:r w:rsidRPr="00C10F36">
        <w:rPr>
          <w:sz w:val="28"/>
          <w:szCs w:val="28"/>
        </w:rPr>
        <w:t xml:space="preserve">2016  № </w:t>
      </w:r>
      <w:r w:rsidR="005A24E9">
        <w:rPr>
          <w:sz w:val="28"/>
          <w:szCs w:val="28"/>
        </w:rPr>
        <w:t>97</w:t>
      </w:r>
    </w:p>
    <w:p w:rsidR="00A061F7" w:rsidRDefault="00A061F7" w:rsidP="004A692F">
      <w:pPr>
        <w:ind w:left="5664"/>
        <w:jc w:val="right"/>
        <w:rPr>
          <w:b/>
          <w:bCs/>
          <w:sz w:val="28"/>
          <w:szCs w:val="28"/>
        </w:rPr>
      </w:pPr>
    </w:p>
    <w:p w:rsidR="00A061F7" w:rsidRPr="004A692F" w:rsidRDefault="00A061F7" w:rsidP="004A692F">
      <w:pPr>
        <w:spacing w:line="276" w:lineRule="auto"/>
        <w:jc w:val="center"/>
        <w:rPr>
          <w:b/>
          <w:bCs/>
          <w:sz w:val="28"/>
          <w:szCs w:val="28"/>
        </w:rPr>
      </w:pPr>
      <w:r w:rsidRPr="004A692F">
        <w:rPr>
          <w:b/>
          <w:bCs/>
          <w:sz w:val="28"/>
          <w:szCs w:val="28"/>
        </w:rPr>
        <w:t>Нормативы  количества  и  цены  товаров,  работ,  услуг,</w:t>
      </w:r>
    </w:p>
    <w:p w:rsidR="00A061F7" w:rsidRDefault="00A061F7" w:rsidP="004A692F">
      <w:pPr>
        <w:suppressAutoHyphens/>
        <w:jc w:val="center"/>
        <w:rPr>
          <w:b/>
          <w:bCs/>
          <w:sz w:val="28"/>
          <w:szCs w:val="28"/>
        </w:rPr>
      </w:pPr>
      <w:r w:rsidRPr="004A692F">
        <w:rPr>
          <w:b/>
          <w:bCs/>
          <w:sz w:val="28"/>
          <w:szCs w:val="28"/>
        </w:rPr>
        <w:t>планируемых  к  приобретению  для  обеспечения  функций  казенного учреждения « Культурно-спортивный центр городского поселения поселок Старая Торопа Западнодвинского района Тверской области», подведомственного администрации городского поселения поселок Старая Торопа Западнодвинского района Тверской области</w:t>
      </w:r>
    </w:p>
    <w:p w:rsidR="00A061F7" w:rsidRPr="004A692F" w:rsidRDefault="00A061F7" w:rsidP="004A692F">
      <w:pPr>
        <w:suppressAutoHyphens/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suppressAutoHyphens/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1.Затраты на информационно-коммуникационные технологии</w:t>
      </w:r>
    </w:p>
    <w:p w:rsidR="00A061F7" w:rsidRPr="00C10F36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C10F36">
        <w:rPr>
          <w:b/>
          <w:bCs/>
          <w:sz w:val="28"/>
          <w:szCs w:val="28"/>
        </w:rPr>
        <w:t>Затраты на услуги связи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1.1.1. Нормативы количества и цены на оплату </w:t>
      </w:r>
      <w:r w:rsidRPr="00C10F36">
        <w:rPr>
          <w:b/>
          <w:bCs/>
          <w:sz w:val="28"/>
          <w:szCs w:val="28"/>
        </w:rPr>
        <w:t>сеть "Интернет"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C10F36" w:rsidRDefault="00A061F7" w:rsidP="004A692F">
      <w:pPr>
        <w:tabs>
          <w:tab w:val="left" w:pos="13755"/>
        </w:tabs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1</w:t>
      </w:r>
    </w:p>
    <w:tbl>
      <w:tblPr>
        <w:tblW w:w="9828" w:type="dxa"/>
        <w:tblInd w:w="-106" w:type="dxa"/>
        <w:tblLayout w:type="fixed"/>
        <w:tblLook w:val="0000"/>
      </w:tblPr>
      <w:tblGrid>
        <w:gridCol w:w="3941"/>
        <w:gridCol w:w="3487"/>
        <w:gridCol w:w="2400"/>
      </w:tblGrid>
      <w:tr w:rsidR="00A061F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C10F36" w:rsidRDefault="00A061F7" w:rsidP="004A692F">
            <w:pPr>
              <w:jc w:val="center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Должность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center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Количество </w:t>
            </w:r>
            <w:r w:rsidRPr="00C10F36">
              <w:rPr>
                <w:sz w:val="24"/>
                <w:szCs w:val="24"/>
                <w:lang w:val="en-US"/>
              </w:rPr>
              <w:t>SIM</w:t>
            </w:r>
            <w:r w:rsidRPr="00C10F36">
              <w:rPr>
                <w:sz w:val="24"/>
                <w:szCs w:val="24"/>
              </w:rPr>
              <w:t>-карт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C10F36">
            <w:pPr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Месячная цена аренды </w:t>
            </w:r>
          </w:p>
          <w:p w:rsidR="00A061F7" w:rsidRPr="00C10F36" w:rsidRDefault="00A061F7" w:rsidP="00C10F36">
            <w:pPr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канала, руб.</w:t>
            </w:r>
          </w:p>
        </w:tc>
      </w:tr>
      <w:tr w:rsidR="00A061F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Директор,</w:t>
            </w:r>
          </w:p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Главный бухгалтер,</w:t>
            </w:r>
          </w:p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>Не более 1 единицы на 1 должность, всего 3 единицы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61F7" w:rsidRPr="00C10F36" w:rsidRDefault="00A061F7" w:rsidP="004A692F">
            <w:pPr>
              <w:jc w:val="both"/>
              <w:rPr>
                <w:sz w:val="24"/>
                <w:szCs w:val="24"/>
              </w:rPr>
            </w:pPr>
            <w:r w:rsidRPr="00C10F36">
              <w:rPr>
                <w:sz w:val="24"/>
                <w:szCs w:val="24"/>
              </w:rPr>
              <w:t xml:space="preserve">     400</w:t>
            </w:r>
          </w:p>
        </w:tc>
      </w:tr>
    </w:tbl>
    <w:p w:rsidR="00A061F7" w:rsidRDefault="00A061F7" w:rsidP="00C10F36">
      <w:pPr>
        <w:tabs>
          <w:tab w:val="left" w:pos="13010"/>
        </w:tabs>
        <w:rPr>
          <w:sz w:val="28"/>
          <w:szCs w:val="28"/>
        </w:rPr>
      </w:pPr>
    </w:p>
    <w:p w:rsidR="00A061F7" w:rsidRPr="00C10F36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C10F36">
        <w:rPr>
          <w:b/>
          <w:bCs/>
          <w:sz w:val="28"/>
          <w:szCs w:val="28"/>
        </w:rPr>
        <w:t>1.2. Затраты на содержание имущества</w:t>
      </w:r>
    </w:p>
    <w:p w:rsidR="00A061F7" w:rsidRPr="00C10F36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Pr="00C10F36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1.2.1. Нормативы количества и цены на техническое обслуживание вычислительной техники, принтеров, многофункциональных устройств и копировальных аппаратов (оргтехники)</w:t>
      </w:r>
    </w:p>
    <w:p w:rsidR="00A061F7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  <w:r w:rsidRPr="00C10F36">
        <w:rPr>
          <w:sz w:val="28"/>
          <w:szCs w:val="28"/>
        </w:rPr>
        <w:t>Таблица 2</w:t>
      </w:r>
    </w:p>
    <w:p w:rsidR="00A061F7" w:rsidRPr="00C10F36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</w:p>
    <w:tbl>
      <w:tblPr>
        <w:tblW w:w="10928" w:type="dxa"/>
        <w:tblInd w:w="-106" w:type="dxa"/>
        <w:tblLayout w:type="fixed"/>
        <w:tblLook w:val="0000"/>
      </w:tblPr>
      <w:tblGrid>
        <w:gridCol w:w="561"/>
        <w:gridCol w:w="2547"/>
        <w:gridCol w:w="1320"/>
        <w:gridCol w:w="1200"/>
        <w:gridCol w:w="1560"/>
        <w:gridCol w:w="1680"/>
        <w:gridCol w:w="960"/>
        <w:gridCol w:w="1100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бумаги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технического</w:t>
            </w:r>
          </w:p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обслуживания,</w:t>
            </w:r>
          </w:p>
          <w:p w:rsidR="00A061F7" w:rsidRDefault="00A061F7" w:rsidP="00C10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руб.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обслуживания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1 единицу,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в год, руб.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/>
          <w:p w:rsidR="00A061F7" w:rsidRDefault="00A061F7" w:rsidP="005327FB"/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струйный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A061F7" w:rsidRDefault="00A061F7"/>
          <w:p w:rsidR="00A061F7" w:rsidRDefault="00A061F7"/>
          <w:p w:rsidR="00A061F7" w:rsidRDefault="00A061F7"/>
          <w:p w:rsidR="00A061F7" w:rsidRDefault="00A061F7" w:rsidP="005327FB"/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/>
          <w:p w:rsidR="00A061F7" w:rsidRDefault="00A061F7"/>
          <w:p w:rsidR="00A061F7" w:rsidRDefault="00A061F7"/>
          <w:p w:rsidR="00A061F7" w:rsidRDefault="00A061F7"/>
          <w:p w:rsidR="00A061F7" w:rsidRDefault="00A061F7" w:rsidP="005327FB"/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Default="00A061F7" w:rsidP="005327FB">
      <w:pPr>
        <w:tabs>
          <w:tab w:val="left" w:pos="13010"/>
        </w:tabs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1.2.2. Нормативы количества и цены на регламентно-профилактический ремонт вычислительной техники, принтеров, многофункциональных устройств и копировальных аппаратов (оргтехники)</w:t>
      </w:r>
    </w:p>
    <w:p w:rsidR="00A061F7" w:rsidRPr="005327FB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  <w:r w:rsidRPr="005327FB">
        <w:rPr>
          <w:sz w:val="28"/>
          <w:szCs w:val="28"/>
        </w:rPr>
        <w:t>Таблица 3</w:t>
      </w:r>
    </w:p>
    <w:p w:rsidR="00A061F7" w:rsidRDefault="00A061F7" w:rsidP="004A692F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9948" w:type="dxa"/>
        <w:tblInd w:w="-106" w:type="dxa"/>
        <w:tblLayout w:type="fixed"/>
        <w:tblLook w:val="0000"/>
      </w:tblPr>
      <w:tblGrid>
        <w:gridCol w:w="561"/>
        <w:gridCol w:w="3145"/>
        <w:gridCol w:w="1442"/>
        <w:gridCol w:w="1800"/>
        <w:gridCol w:w="1800"/>
        <w:gridCol w:w="1200"/>
      </w:tblGrid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(модель) техники, оборудования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ремонта, руб.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проведения ремонта, в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в год, руб.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принтер струйный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</w:tbl>
    <w:p w:rsidR="00A061F7" w:rsidRDefault="00A061F7" w:rsidP="004A692F">
      <w:pPr>
        <w:ind w:right="-1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1.2.3. </w:t>
      </w:r>
      <w:r w:rsidRPr="00147E9F">
        <w:rPr>
          <w:b/>
          <w:bCs/>
          <w:sz w:val="28"/>
          <w:szCs w:val="28"/>
        </w:rPr>
        <w:t xml:space="preserve">Нормативы обеспечения функций </w:t>
      </w:r>
      <w:r>
        <w:rPr>
          <w:b/>
          <w:bCs/>
          <w:sz w:val="28"/>
          <w:szCs w:val="28"/>
        </w:rPr>
        <w:t>МКУ « Культурно- спортивный центр городского поселения поселок Старая Торопа»</w:t>
      </w:r>
      <w:r w:rsidRPr="00147E9F">
        <w:rPr>
          <w:b/>
          <w:bCs/>
          <w:sz w:val="28"/>
          <w:szCs w:val="28"/>
        </w:rPr>
        <w:t>, применяемые пр</w:t>
      </w:r>
      <w:r>
        <w:rPr>
          <w:b/>
          <w:bCs/>
          <w:sz w:val="28"/>
          <w:szCs w:val="28"/>
        </w:rPr>
        <w:t>и расчете нормативных затрат на обеспечение э</w:t>
      </w:r>
      <w:r w:rsidRPr="00147E9F">
        <w:rPr>
          <w:b/>
          <w:bCs/>
          <w:sz w:val="28"/>
          <w:szCs w:val="28"/>
        </w:rPr>
        <w:t>лектронно-вычислительной техникой, оргтехникой и материальными запасами</w:t>
      </w:r>
    </w:p>
    <w:p w:rsidR="00A061F7" w:rsidRDefault="00A061F7" w:rsidP="005327FB">
      <w:pPr>
        <w:tabs>
          <w:tab w:val="left" w:pos="8268"/>
        </w:tabs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061F7" w:rsidRDefault="00A061F7" w:rsidP="005327FB">
      <w:pPr>
        <w:tabs>
          <w:tab w:val="left" w:pos="8268"/>
        </w:tabs>
        <w:ind w:right="-1"/>
        <w:jc w:val="right"/>
        <w:rPr>
          <w:sz w:val="28"/>
          <w:szCs w:val="28"/>
        </w:rPr>
      </w:pPr>
      <w:r w:rsidRPr="005327FB">
        <w:rPr>
          <w:sz w:val="28"/>
          <w:szCs w:val="28"/>
        </w:rPr>
        <w:t>Таблица 4</w:t>
      </w:r>
    </w:p>
    <w:p w:rsidR="00A061F7" w:rsidRPr="005327FB" w:rsidRDefault="00A061F7" w:rsidP="005327FB">
      <w:pPr>
        <w:tabs>
          <w:tab w:val="left" w:pos="8268"/>
        </w:tabs>
        <w:ind w:right="-1"/>
        <w:jc w:val="right"/>
        <w:rPr>
          <w:sz w:val="28"/>
          <w:szCs w:val="28"/>
        </w:rPr>
      </w:pPr>
    </w:p>
    <w:tbl>
      <w:tblPr>
        <w:tblW w:w="117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5331"/>
        <w:gridCol w:w="1749"/>
        <w:gridCol w:w="2160"/>
        <w:gridCol w:w="1903"/>
        <w:gridCol w:w="30"/>
      </w:tblGrid>
      <w:tr w:rsidR="00A061F7" w:rsidRPr="00AA18BC">
        <w:trPr>
          <w:gridAfter w:val="1"/>
          <w:wAfter w:w="30" w:type="dxa"/>
          <w:trHeight w:val="1157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 w:rsidRPr="00AA18BC">
              <w:t>№</w:t>
            </w:r>
          </w:p>
          <w:p w:rsidR="00A061F7" w:rsidRPr="00AA18BC" w:rsidRDefault="00A061F7" w:rsidP="004A692F">
            <w:pPr>
              <w:jc w:val="center"/>
            </w:pPr>
            <w:r w:rsidRPr="00AA18BC">
              <w:t>п/п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Ед. измер.</w:t>
            </w:r>
          </w:p>
        </w:tc>
        <w:tc>
          <w:tcPr>
            <w:tcW w:w="2160" w:type="dxa"/>
          </w:tcPr>
          <w:p w:rsidR="00A061F7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Норма</w:t>
            </w:r>
            <w:r>
              <w:rPr>
                <w:sz w:val="24"/>
                <w:szCs w:val="24"/>
              </w:rPr>
              <w:t xml:space="preserve"> на 1 </w:t>
            </w:r>
          </w:p>
          <w:p w:rsidR="00A061F7" w:rsidRPr="00031DD6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trHeight w:val="289"/>
        </w:trPr>
        <w:tc>
          <w:tcPr>
            <w:tcW w:w="588" w:type="dxa"/>
          </w:tcPr>
          <w:p w:rsidR="00A061F7" w:rsidRPr="00AA18BC" w:rsidRDefault="00A061F7" w:rsidP="004A692F"/>
        </w:tc>
        <w:tc>
          <w:tcPr>
            <w:tcW w:w="5331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4</w:t>
            </w:r>
          </w:p>
        </w:tc>
        <w:tc>
          <w:tcPr>
            <w:tcW w:w="1933" w:type="dxa"/>
            <w:gridSpan w:val="2"/>
            <w:tcBorders>
              <w:top w:val="nil"/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</w:p>
        </w:tc>
        <w:tc>
          <w:tcPr>
            <w:tcW w:w="9240" w:type="dxa"/>
            <w:gridSpan w:val="3"/>
            <w:vMerge w:val="restart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Должности -  Директор МКУ, главный бухгалтер, библиотекарь</w:t>
            </w:r>
          </w:p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1903" w:type="dxa"/>
            <w:vMerge w:val="restart"/>
            <w:tcBorders>
              <w:top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1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749" w:type="dxa"/>
            <w:vMerge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2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Монитор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76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3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4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Клавиатура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5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Манипулятор-мышь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6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 xml:space="preserve">Многофункциональное устройство или принтер 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</w:p>
        </w:tc>
        <w:tc>
          <w:tcPr>
            <w:tcW w:w="9240" w:type="dxa"/>
            <w:gridSpan w:val="3"/>
            <w:vMerge w:val="restart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Должности - культорганизатор Дома культуры</w:t>
            </w:r>
          </w:p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jc w:val="center"/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1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Ноутбук</w:t>
            </w:r>
          </w:p>
        </w:tc>
        <w:tc>
          <w:tcPr>
            <w:tcW w:w="1749" w:type="dxa"/>
            <w:vMerge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  <w:tr w:rsidR="00A061F7" w:rsidRPr="00AA18BC">
        <w:trPr>
          <w:gridAfter w:val="1"/>
          <w:wAfter w:w="30" w:type="dxa"/>
          <w:trHeight w:val="289"/>
        </w:trPr>
        <w:tc>
          <w:tcPr>
            <w:tcW w:w="588" w:type="dxa"/>
          </w:tcPr>
          <w:p w:rsidR="00A061F7" w:rsidRPr="00AA18BC" w:rsidRDefault="00A061F7" w:rsidP="004A692F">
            <w:pPr>
              <w:jc w:val="center"/>
            </w:pPr>
            <w:r>
              <w:t>2</w:t>
            </w:r>
          </w:p>
        </w:tc>
        <w:tc>
          <w:tcPr>
            <w:tcW w:w="5331" w:type="dxa"/>
          </w:tcPr>
          <w:p w:rsidR="00A061F7" w:rsidRPr="00031DD6" w:rsidRDefault="00A061F7" w:rsidP="004A692F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Многофункциональное устройство или принтер</w:t>
            </w:r>
          </w:p>
        </w:tc>
        <w:tc>
          <w:tcPr>
            <w:tcW w:w="1749" w:type="dxa"/>
          </w:tcPr>
          <w:p w:rsidR="00A061F7" w:rsidRPr="00031DD6" w:rsidRDefault="00A061F7" w:rsidP="004A692F">
            <w:pPr>
              <w:jc w:val="center"/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штука</w:t>
            </w:r>
          </w:p>
        </w:tc>
        <w:tc>
          <w:tcPr>
            <w:tcW w:w="2160" w:type="dxa"/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  <w:r w:rsidRPr="00031DD6">
              <w:rPr>
                <w:sz w:val="24"/>
                <w:szCs w:val="24"/>
              </w:rPr>
              <w:t>1</w:t>
            </w:r>
          </w:p>
        </w:tc>
        <w:tc>
          <w:tcPr>
            <w:tcW w:w="1903" w:type="dxa"/>
            <w:vMerge/>
            <w:tcBorders>
              <w:bottom w:val="nil"/>
            </w:tcBorders>
          </w:tcPr>
          <w:p w:rsidR="00A061F7" w:rsidRPr="00031DD6" w:rsidRDefault="00A061F7" w:rsidP="005327FB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5327FB">
      <w:pPr>
        <w:tabs>
          <w:tab w:val="left" w:pos="13010"/>
        </w:tabs>
        <w:rPr>
          <w:b/>
          <w:bCs/>
          <w:color w:val="000000"/>
          <w:sz w:val="28"/>
          <w:szCs w:val="28"/>
        </w:rPr>
      </w:pPr>
    </w:p>
    <w:p w:rsidR="00A061F7" w:rsidRDefault="00A061F7" w:rsidP="005327FB">
      <w:pPr>
        <w:tabs>
          <w:tab w:val="left" w:pos="13010"/>
        </w:tabs>
        <w:jc w:val="center"/>
        <w:rPr>
          <w:b/>
          <w:bCs/>
          <w:sz w:val="28"/>
          <w:szCs w:val="28"/>
        </w:rPr>
      </w:pPr>
      <w:r w:rsidRPr="005327FB">
        <w:rPr>
          <w:b/>
          <w:bCs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A061F7" w:rsidRPr="005327FB" w:rsidRDefault="00A061F7" w:rsidP="005327FB">
      <w:pPr>
        <w:tabs>
          <w:tab w:val="left" w:pos="13010"/>
        </w:tabs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tabs>
          <w:tab w:val="left" w:pos="13010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2.1. Нормы количества и цены на оплату услуг по сопровождению программного обеспечения и приобретению  простых (неисключительных) лицензий на использования программного обеспечения</w:t>
      </w:r>
    </w:p>
    <w:p w:rsidR="00A061F7" w:rsidRDefault="00A061F7" w:rsidP="004A692F">
      <w:pPr>
        <w:tabs>
          <w:tab w:val="left" w:pos="13010"/>
        </w:tabs>
        <w:jc w:val="right"/>
        <w:rPr>
          <w:sz w:val="28"/>
          <w:szCs w:val="28"/>
        </w:rPr>
      </w:pPr>
    </w:p>
    <w:p w:rsidR="00A061F7" w:rsidRPr="005327FB" w:rsidRDefault="00A061F7" w:rsidP="005327FB">
      <w:pPr>
        <w:tabs>
          <w:tab w:val="left" w:pos="5400"/>
          <w:tab w:val="left" w:pos="130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A061F7" w:rsidRDefault="00A061F7" w:rsidP="004A692F">
      <w:pPr>
        <w:tabs>
          <w:tab w:val="left" w:pos="13010"/>
        </w:tabs>
        <w:jc w:val="right"/>
        <w:rPr>
          <w:sz w:val="24"/>
          <w:szCs w:val="24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2508"/>
        <w:gridCol w:w="1800"/>
        <w:gridCol w:w="1560"/>
        <w:gridCol w:w="1560"/>
        <w:gridCol w:w="2400"/>
      </w:tblGrid>
      <w:tr w:rsidR="00A061F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 руб.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061F7" w:rsidRDefault="00A061F7" w:rsidP="00532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  <w:p w:rsidR="00A061F7" w:rsidRDefault="00A061F7" w:rsidP="005327FB">
            <w:r>
              <w:rPr>
                <w:sz w:val="24"/>
                <w:szCs w:val="24"/>
              </w:rPr>
              <w:t xml:space="preserve"> обслуживания</w:t>
            </w:r>
          </w:p>
        </w:tc>
      </w:tr>
      <w:tr w:rsidR="00A061F7"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Программное средство антивирусной защиты ПК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штатному 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1 раз в год</w:t>
            </w:r>
          </w:p>
        </w:tc>
      </w:tr>
      <w:tr w:rsidR="00A061F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квалификационного сертификата ключа проверки электронной подписи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327FB">
            <w:r>
              <w:rPr>
                <w:sz w:val="24"/>
                <w:szCs w:val="24"/>
              </w:rPr>
              <w:t>1 раз в год</w:t>
            </w:r>
          </w:p>
        </w:tc>
      </w:tr>
    </w:tbl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Pr="00F8765E" w:rsidRDefault="00A061F7" w:rsidP="00F8765E">
      <w:pPr>
        <w:jc w:val="center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t>3.  Затраты на приобретение основных средств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Нормативы количества и цены на приобретение  принтеров, многофункциональных устройств, копировальных аппаратов (оргтехники)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3240"/>
        <w:gridCol w:w="2189"/>
        <w:gridCol w:w="1771"/>
      </w:tblGrid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оргтехники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rPr>
          <w:trHeight w:val="72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МФУ Принтер лазерный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в расчете на 1 работника, проводящего за компьютером не менее 50% рабочего времени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0B1A1B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п</w:t>
            </w:r>
            <w:r w:rsidRPr="000B1A1B">
              <w:rPr>
                <w:rFonts w:ascii="Times New Roman" w:hAnsi="Times New Roman"/>
                <w:sz w:val="24"/>
                <w:szCs w:val="24"/>
              </w:rPr>
              <w:t>ринтер струйный цветной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в расчете на 1 работника, проводящего за компьютером не менее 50% рабочего времени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3032C0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1A1B">
              <w:rPr>
                <w:rFonts w:ascii="Times New Roman" w:hAnsi="Times New Roman"/>
                <w:sz w:val="24"/>
                <w:szCs w:val="24"/>
              </w:rPr>
              <w:t>до 7 000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F8765E">
      <w:pPr>
        <w:rPr>
          <w:i/>
          <w:iCs/>
          <w:sz w:val="28"/>
          <w:szCs w:val="28"/>
          <w:u w:val="single"/>
        </w:rPr>
      </w:pPr>
    </w:p>
    <w:p w:rsidR="00A061F7" w:rsidRPr="00F8765E" w:rsidRDefault="00A061F7" w:rsidP="004A692F">
      <w:pPr>
        <w:jc w:val="center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F8765E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4.1. Нормативы количества и цены на приобретение мониторов и системных блоков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  <w:r w:rsidRPr="00F8765E">
        <w:rPr>
          <w:sz w:val="28"/>
          <w:szCs w:val="28"/>
        </w:rPr>
        <w:t>Таблица 7</w:t>
      </w:r>
    </w:p>
    <w:tbl>
      <w:tblPr>
        <w:tblW w:w="1483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2"/>
        <w:gridCol w:w="6000"/>
        <w:gridCol w:w="1094"/>
        <w:gridCol w:w="2056"/>
        <w:gridCol w:w="1904"/>
      </w:tblGrid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оргтехники</w:t>
            </w:r>
          </w:p>
        </w:tc>
        <w:tc>
          <w:tcPr>
            <w:tcW w:w="1094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Цена приобретения</w:t>
            </w:r>
          </w:p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оргтехники, руб.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полезного использования</w:t>
            </w:r>
          </w:p>
        </w:tc>
      </w:tr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штатному расписанию</w:t>
            </w:r>
          </w:p>
        </w:tc>
        <w:tc>
          <w:tcPr>
            <w:tcW w:w="1094" w:type="dxa"/>
            <w:vMerge/>
            <w:tcBorders>
              <w:lef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25000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A061F7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единица на 1 работника согласно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штатному расписанию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A061F7" w:rsidRDefault="00A061F7">
            <w:pPr>
              <w:rPr>
                <w:sz w:val="24"/>
                <w:szCs w:val="24"/>
              </w:rPr>
            </w:pP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до 10 000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644774" w:rsidRDefault="00A061F7" w:rsidP="004A692F">
            <w:pPr>
              <w:pStyle w:val="ConsPlusNormal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4.2. Нормативы количества и цены на приобретение магнитных, электронных и оптических носителей информации</w:t>
      </w:r>
    </w:p>
    <w:p w:rsidR="00A061F7" w:rsidRDefault="00A061F7" w:rsidP="004A692F">
      <w:pPr>
        <w:jc w:val="right"/>
        <w:rPr>
          <w:sz w:val="28"/>
          <w:szCs w:val="28"/>
        </w:rPr>
      </w:pPr>
      <w:r w:rsidRPr="00F8765E">
        <w:rPr>
          <w:sz w:val="28"/>
          <w:szCs w:val="28"/>
        </w:rPr>
        <w:t>Таблица 8</w:t>
      </w:r>
    </w:p>
    <w:p w:rsidR="00A061F7" w:rsidRPr="00F8765E" w:rsidRDefault="00A061F7" w:rsidP="004A692F">
      <w:pPr>
        <w:jc w:val="right"/>
        <w:rPr>
          <w:sz w:val="28"/>
          <w:szCs w:val="28"/>
        </w:rPr>
      </w:pPr>
    </w:p>
    <w:tbl>
      <w:tblPr>
        <w:tblW w:w="97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2"/>
        <w:gridCol w:w="3000"/>
        <w:gridCol w:w="1680"/>
        <w:gridCol w:w="2520"/>
      </w:tblGrid>
      <w:tr w:rsidR="00A061F7">
        <w:trPr>
          <w:trHeight w:val="84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Количество в год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>Эксплуатации</w:t>
            </w:r>
          </w:p>
          <w:p w:rsidR="00A061F7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87445">
              <w:rPr>
                <w:rFonts w:ascii="Times New Roman" w:hAnsi="Times New Roman"/>
                <w:sz w:val="20"/>
                <w:szCs w:val="20"/>
              </w:rPr>
              <w:t xml:space="preserve"> в годах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644774" w:rsidRDefault="00A061F7" w:rsidP="004A692F">
            <w:pPr>
              <w:pStyle w:val="ConsPlusNormal"/>
              <w:rPr>
                <w:rFonts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приобретения,</w:t>
            </w:r>
          </w:p>
        </w:tc>
      </w:tr>
      <w:tr w:rsidR="00A061F7">
        <w:trPr>
          <w:trHeight w:val="55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F8765E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Электронные USB-ключи и смарт-карты eToken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по 1 единице в расчете для каждой программы, </w:t>
            </w:r>
          </w:p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требующей наличия ключа электронной подписи </w:t>
            </w:r>
          </w:p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и количества лиц, имеющих право подписи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644774" w:rsidRDefault="00A061F7" w:rsidP="00F8765E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533556">
              <w:rPr>
                <w:rFonts w:ascii="Times New Roman" w:hAnsi="Times New Roman"/>
                <w:sz w:val="24"/>
                <w:szCs w:val="24"/>
              </w:rPr>
              <w:t>не более 5 000</w:t>
            </w:r>
          </w:p>
        </w:tc>
      </w:tr>
      <w:tr w:rsidR="00A061F7">
        <w:trPr>
          <w:trHeight w:val="55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F8765E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F8765E">
              <w:rPr>
                <w:rFonts w:ascii="Times New Roman" w:hAnsi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>Для электронной подписи – на каждый вид</w:t>
            </w:r>
          </w:p>
          <w:p w:rsidR="00A061F7" w:rsidRPr="00F8765E" w:rsidRDefault="00A061F7" w:rsidP="004A69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65E">
              <w:rPr>
                <w:rFonts w:ascii="Times New Roman" w:hAnsi="Times New Roman"/>
                <w:sz w:val="24"/>
                <w:szCs w:val="24"/>
              </w:rPr>
              <w:t xml:space="preserve"> электронной подписи по 1 штуке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533556" w:rsidRDefault="00A061F7" w:rsidP="00F8765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1 000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F8765E" w:rsidRDefault="00A061F7" w:rsidP="00F876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4.3. Нормативы количества и цены на приобретение расходных материалов для принтеров, многофункциональных устройств, копировальных аппаратов (оргтехники)</w:t>
      </w:r>
    </w:p>
    <w:p w:rsidR="00A061F7" w:rsidRPr="00F8765E" w:rsidRDefault="00A061F7" w:rsidP="004A692F">
      <w:pPr>
        <w:pStyle w:val="92"/>
        <w:shd w:val="clear" w:color="auto" w:fill="auto"/>
        <w:tabs>
          <w:tab w:val="left" w:pos="1748"/>
          <w:tab w:val="left" w:pos="9923"/>
        </w:tabs>
        <w:spacing w:before="0" w:line="326" w:lineRule="exact"/>
        <w:ind w:left="1220" w:right="1" w:firstLine="0"/>
        <w:jc w:val="right"/>
        <w:rPr>
          <w:sz w:val="28"/>
          <w:szCs w:val="28"/>
        </w:rPr>
      </w:pPr>
      <w:r w:rsidRPr="00F8765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p w:rsidR="00A061F7" w:rsidRPr="005A6683" w:rsidRDefault="00A061F7" w:rsidP="004A692F">
      <w:pPr>
        <w:pStyle w:val="92"/>
        <w:shd w:val="clear" w:color="auto" w:fill="auto"/>
        <w:tabs>
          <w:tab w:val="left" w:pos="1748"/>
          <w:tab w:val="left" w:pos="9923"/>
        </w:tabs>
        <w:spacing w:before="0" w:line="326" w:lineRule="exact"/>
        <w:ind w:left="1220" w:right="1" w:firstLine="0"/>
        <w:jc w:val="right"/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639"/>
        <w:gridCol w:w="1358"/>
        <w:gridCol w:w="1522"/>
        <w:gridCol w:w="1320"/>
        <w:gridCol w:w="2280"/>
      </w:tblGrid>
      <w:tr w:rsidR="00A061F7" w:rsidRPr="005A6683"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п/п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Наименование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Единица</w:t>
            </w:r>
          </w:p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измерения</w:t>
            </w:r>
          </w:p>
        </w:tc>
        <w:tc>
          <w:tcPr>
            <w:tcW w:w="1522" w:type="dxa"/>
          </w:tcPr>
          <w:p w:rsidR="00A061F7" w:rsidRPr="00A61812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61812">
              <w:rPr>
                <w:b w:val="0"/>
                <w:bCs w:val="0"/>
                <w:sz w:val="24"/>
                <w:szCs w:val="24"/>
              </w:rPr>
              <w:t>Количество</w:t>
            </w:r>
            <w:r>
              <w:rPr>
                <w:b w:val="0"/>
                <w:bCs w:val="0"/>
                <w:sz w:val="24"/>
                <w:szCs w:val="24"/>
              </w:rPr>
              <w:t>, шт</w:t>
            </w:r>
            <w:r w:rsidRPr="00A61812">
              <w:rPr>
                <w:b w:val="0"/>
                <w:bCs w:val="0"/>
                <w:sz w:val="24"/>
                <w:szCs w:val="24"/>
              </w:rPr>
              <w:t xml:space="preserve"> в год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 xml:space="preserve">Цена за единицу не более, </w:t>
            </w:r>
            <w:r w:rsidRPr="00C52874">
              <w:rPr>
                <w:rStyle w:val="33"/>
                <w:sz w:val="24"/>
                <w:szCs w:val="24"/>
              </w:rPr>
              <w:t>руб</w:t>
            </w:r>
            <w:r w:rsidRPr="00C52874">
              <w:t>.</w:t>
            </w:r>
          </w:p>
        </w:tc>
        <w:tc>
          <w:tcPr>
            <w:tcW w:w="2280" w:type="dxa"/>
          </w:tcPr>
          <w:p w:rsidR="00A061F7" w:rsidRPr="005A6683" w:rsidRDefault="00A061F7" w:rsidP="00F8765E">
            <w:pPr>
              <w:pStyle w:val="42"/>
              <w:shd w:val="clear" w:color="auto" w:fill="auto"/>
              <w:spacing w:before="0" w:line="240" w:lineRule="auto"/>
              <w:ind w:left="-847" w:firstLine="847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Примечание</w:t>
            </w:r>
          </w:p>
        </w:tc>
      </w:tr>
      <w:tr w:rsidR="00A061F7" w:rsidRPr="005A6683"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b w:val="0"/>
                <w:bCs w:val="0"/>
                <w:sz w:val="24"/>
                <w:szCs w:val="24"/>
              </w:rPr>
            </w:pPr>
            <w:r w:rsidRPr="009B0BE9">
              <w:rPr>
                <w:rStyle w:val="33"/>
                <w:sz w:val="24"/>
                <w:szCs w:val="24"/>
              </w:rPr>
              <w:t>Картридж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9B0BE9">
              <w:rPr>
                <w:rStyle w:val="33"/>
                <w:sz w:val="24"/>
                <w:szCs w:val="24"/>
              </w:rPr>
              <w:t>цветной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2000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Чернила для картриджа (голубой, желтый, пурпурный, черный)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358" w:type="dxa"/>
          </w:tcPr>
          <w:p w:rsidR="00A061F7" w:rsidRPr="009B0BE9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2000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rStyle w:val="33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  <w:tr w:rsidR="00A061F7" w:rsidRPr="005A6683">
        <w:trPr>
          <w:trHeight w:val="801"/>
        </w:trPr>
        <w:tc>
          <w:tcPr>
            <w:tcW w:w="70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6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left="120" w:firstLine="0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Тонер</w:t>
            </w:r>
          </w:p>
        </w:tc>
        <w:tc>
          <w:tcPr>
            <w:tcW w:w="1358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шт</w:t>
            </w:r>
          </w:p>
        </w:tc>
        <w:tc>
          <w:tcPr>
            <w:tcW w:w="1522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A061F7" w:rsidRDefault="00A061F7" w:rsidP="004A692F">
            <w:pPr>
              <w:pStyle w:val="42"/>
              <w:shd w:val="clear" w:color="auto" w:fill="auto"/>
              <w:spacing w:before="0" w:line="240" w:lineRule="auto"/>
              <w:ind w:firstLine="0"/>
              <w:jc w:val="center"/>
              <w:rPr>
                <w:rStyle w:val="33"/>
                <w:sz w:val="24"/>
                <w:szCs w:val="24"/>
              </w:rPr>
            </w:pPr>
            <w:r>
              <w:rPr>
                <w:rStyle w:val="33"/>
                <w:sz w:val="24"/>
                <w:szCs w:val="24"/>
              </w:rPr>
              <w:t>300</w:t>
            </w:r>
          </w:p>
        </w:tc>
        <w:tc>
          <w:tcPr>
            <w:tcW w:w="2280" w:type="dxa"/>
          </w:tcPr>
          <w:p w:rsidR="00A061F7" w:rsidRPr="005A6683" w:rsidRDefault="00A061F7" w:rsidP="004A692F">
            <w:pPr>
              <w:pStyle w:val="42"/>
              <w:shd w:val="clear" w:color="auto" w:fill="auto"/>
              <w:spacing w:before="0" w:after="60" w:line="240" w:lineRule="auto"/>
              <w:ind w:firstLine="0"/>
              <w:rPr>
                <w:rStyle w:val="33"/>
                <w:sz w:val="24"/>
                <w:szCs w:val="24"/>
              </w:rPr>
            </w:pPr>
            <w:r w:rsidRPr="005A6683">
              <w:rPr>
                <w:rStyle w:val="33"/>
                <w:sz w:val="24"/>
                <w:szCs w:val="24"/>
              </w:rPr>
              <w:t>на 1</w:t>
            </w:r>
            <w:r>
              <w:rPr>
                <w:rStyle w:val="33"/>
                <w:sz w:val="24"/>
                <w:szCs w:val="24"/>
              </w:rPr>
              <w:t xml:space="preserve"> </w:t>
            </w:r>
            <w:r w:rsidRPr="005A6683">
              <w:rPr>
                <w:rStyle w:val="33"/>
                <w:sz w:val="24"/>
                <w:szCs w:val="24"/>
              </w:rPr>
              <w:t>устройство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Default="00A061F7" w:rsidP="004A692F">
      <w:pPr>
        <w:jc w:val="center"/>
        <w:rPr>
          <w:sz w:val="28"/>
          <w:szCs w:val="28"/>
          <w:shd w:val="clear" w:color="auto" w:fill="FFFF00"/>
        </w:rPr>
      </w:pPr>
    </w:p>
    <w:p w:rsidR="00A061F7" w:rsidRPr="00F8765E" w:rsidRDefault="00A061F7" w:rsidP="00F8765E">
      <w:pPr>
        <w:suppressAutoHyphens/>
        <w:ind w:left="3828"/>
        <w:rPr>
          <w:b/>
          <w:bCs/>
          <w:sz w:val="28"/>
          <w:szCs w:val="28"/>
        </w:rPr>
      </w:pPr>
      <w:r w:rsidRPr="00F8765E">
        <w:rPr>
          <w:b/>
          <w:bCs/>
          <w:sz w:val="28"/>
          <w:szCs w:val="28"/>
        </w:rPr>
        <w:lastRenderedPageBreak/>
        <w:t>5. Прочие затраты</w:t>
      </w:r>
    </w:p>
    <w:p w:rsidR="00A061F7" w:rsidRPr="00F8765E" w:rsidRDefault="00A061F7" w:rsidP="004A692F">
      <w:pPr>
        <w:ind w:left="1080"/>
        <w:jc w:val="center"/>
        <w:rPr>
          <w:b/>
          <w:bCs/>
          <w:sz w:val="28"/>
          <w:szCs w:val="28"/>
        </w:rPr>
      </w:pPr>
    </w:p>
    <w:p w:rsidR="00A061F7" w:rsidRPr="00F8765E" w:rsidRDefault="00A061F7" w:rsidP="004A692F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Pr="00F8765E">
        <w:rPr>
          <w:b/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061F7" w:rsidRPr="00F8765E" w:rsidRDefault="00A061F7" w:rsidP="00F8765E">
      <w:pPr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5.1.1.Нормативы количества и цены на оплату услуг почтовой связи 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514926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9</w:t>
      </w:r>
    </w:p>
    <w:p w:rsidR="00A061F7" w:rsidRDefault="00A061F7" w:rsidP="004A692F">
      <w:pPr>
        <w:jc w:val="right"/>
        <w:rPr>
          <w:sz w:val="24"/>
          <w:szCs w:val="24"/>
        </w:rPr>
      </w:pPr>
    </w:p>
    <w:tbl>
      <w:tblPr>
        <w:tblW w:w="14797" w:type="dxa"/>
        <w:tblInd w:w="-106" w:type="dxa"/>
        <w:tblLayout w:type="fixed"/>
        <w:tblLook w:val="0000"/>
      </w:tblPr>
      <w:tblGrid>
        <w:gridCol w:w="4082"/>
        <w:gridCol w:w="3570"/>
        <w:gridCol w:w="2172"/>
        <w:gridCol w:w="4973"/>
      </w:tblGrid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497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Конверты С-5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r>
              <w:rPr>
                <w:sz w:val="24"/>
                <w:szCs w:val="24"/>
              </w:rPr>
              <w:t>25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/>
        </w:tc>
      </w:tr>
      <w:tr w:rsidR="00A061F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Заказное Уведомление простое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514926" w:rsidRDefault="00A061F7" w:rsidP="004A692F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514926">
        <w:rPr>
          <w:b/>
          <w:bCs/>
          <w:sz w:val="28"/>
          <w:szCs w:val="28"/>
        </w:rPr>
        <w:t>2. Нормативы количества и цены на оплату транспортных услуг</w:t>
      </w:r>
    </w:p>
    <w:p w:rsidR="00A061F7" w:rsidRPr="00514926" w:rsidRDefault="00A061F7" w:rsidP="00514926">
      <w:pPr>
        <w:pStyle w:val="a6"/>
        <w:jc w:val="right"/>
        <w:rPr>
          <w:sz w:val="28"/>
          <w:szCs w:val="28"/>
        </w:rPr>
      </w:pPr>
    </w:p>
    <w:p w:rsidR="00A061F7" w:rsidRDefault="00A061F7" w:rsidP="00514926">
      <w:pPr>
        <w:pStyle w:val="a6"/>
        <w:tabs>
          <w:tab w:val="left" w:pos="8568"/>
        </w:tabs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10</w:t>
      </w:r>
    </w:p>
    <w:p w:rsidR="00A061F7" w:rsidRPr="00514926" w:rsidRDefault="00A061F7" w:rsidP="00514926">
      <w:pPr>
        <w:pStyle w:val="a6"/>
        <w:tabs>
          <w:tab w:val="left" w:pos="8568"/>
        </w:tabs>
        <w:jc w:val="right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8"/>
        <w:gridCol w:w="2400"/>
        <w:gridCol w:w="2040"/>
        <w:gridCol w:w="2160"/>
      </w:tblGrid>
      <w:tr w:rsidR="00A061F7" w:rsidRPr="00214BFF">
        <w:trPr>
          <w:trHeight w:val="728"/>
        </w:trPr>
        <w:tc>
          <w:tcPr>
            <w:tcW w:w="3228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Наименование</w:t>
            </w:r>
          </w:p>
        </w:tc>
        <w:tc>
          <w:tcPr>
            <w:tcW w:w="240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Количество услуг пассажирских перевозок</w:t>
            </w:r>
          </w:p>
        </w:tc>
        <w:tc>
          <w:tcPr>
            <w:tcW w:w="204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Среднее количество часов аренды транспортного средства по разовой услуге</w:t>
            </w:r>
          </w:p>
        </w:tc>
        <w:tc>
          <w:tcPr>
            <w:tcW w:w="2160" w:type="dxa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Цена 1 часа аренды транспортного средства (не более)</w:t>
            </w:r>
          </w:p>
        </w:tc>
      </w:tr>
      <w:tr w:rsidR="00A061F7" w:rsidRPr="00214BFF">
        <w:tc>
          <w:tcPr>
            <w:tcW w:w="3228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 xml:space="preserve">Транспортные услуги </w:t>
            </w:r>
          </w:p>
        </w:tc>
        <w:tc>
          <w:tcPr>
            <w:tcW w:w="240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8</w:t>
            </w:r>
          </w:p>
        </w:tc>
        <w:tc>
          <w:tcPr>
            <w:tcW w:w="204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5</w:t>
            </w:r>
          </w:p>
        </w:tc>
        <w:tc>
          <w:tcPr>
            <w:tcW w:w="2160" w:type="dxa"/>
            <w:vAlign w:val="center"/>
          </w:tcPr>
          <w:p w:rsidR="00A061F7" w:rsidRPr="00514926" w:rsidRDefault="00A061F7" w:rsidP="004A692F">
            <w:pPr>
              <w:pStyle w:val="a6"/>
              <w:jc w:val="center"/>
            </w:pPr>
            <w:r w:rsidRPr="00514926">
              <w:t>800,00</w:t>
            </w:r>
          </w:p>
        </w:tc>
      </w:tr>
    </w:tbl>
    <w:p w:rsidR="00A061F7" w:rsidRPr="00514926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  <w:r w:rsidRPr="00514926">
        <w:rPr>
          <w:b/>
          <w:bCs/>
          <w:sz w:val="28"/>
          <w:szCs w:val="28"/>
        </w:rPr>
        <w:t>5.3 .Затраты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5.3.1. Нормативы количества и цены по договору на проезд к месту командирования и обратно</w:t>
      </w:r>
    </w:p>
    <w:p w:rsidR="00A061F7" w:rsidRDefault="00A061F7" w:rsidP="004A692F">
      <w:pPr>
        <w:jc w:val="right"/>
        <w:rPr>
          <w:sz w:val="24"/>
          <w:szCs w:val="24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11</w:t>
      </w:r>
    </w:p>
    <w:p w:rsidR="00A061F7" w:rsidRPr="00514926" w:rsidRDefault="00A061F7" w:rsidP="004A692F">
      <w:pPr>
        <w:jc w:val="right"/>
        <w:rPr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188"/>
        <w:gridCol w:w="5640"/>
      </w:tblGrid>
      <w:tr w:rsidR="00A061F7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количество командировок в год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 ж/д транспортом в Зап. Двину и</w:t>
            </w:r>
          </w:p>
          <w:p w:rsidR="00A061F7" w:rsidRDefault="00A061F7" w:rsidP="00514926">
            <w:r>
              <w:rPr>
                <w:sz w:val="24"/>
                <w:szCs w:val="24"/>
              </w:rPr>
              <w:t xml:space="preserve"> обратно , руб.</w:t>
            </w:r>
          </w:p>
        </w:tc>
      </w:tr>
      <w:tr w:rsidR="00A061F7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поездка в месяц*12мес.= 12 поездок х 2 сотрудника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r>
              <w:rPr>
                <w:sz w:val="24"/>
                <w:szCs w:val="24"/>
              </w:rPr>
              <w:t xml:space="preserve">                                     130 руб. </w:t>
            </w:r>
          </w:p>
        </w:tc>
      </w:tr>
    </w:tbl>
    <w:p w:rsidR="00A061F7" w:rsidRDefault="00A061F7" w:rsidP="00514926">
      <w:pPr>
        <w:rPr>
          <w:sz w:val="28"/>
          <w:szCs w:val="28"/>
        </w:rPr>
      </w:pPr>
    </w:p>
    <w:p w:rsidR="00A061F7" w:rsidRPr="00514926" w:rsidRDefault="00A061F7" w:rsidP="004A692F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  <w:r w:rsidRPr="00514926">
        <w:rPr>
          <w:b/>
          <w:bCs/>
          <w:i/>
          <w:iCs/>
          <w:sz w:val="28"/>
          <w:szCs w:val="28"/>
        </w:rPr>
        <w:t>5.4.  Затраты на коммунальные услуги</w:t>
      </w:r>
    </w:p>
    <w:p w:rsidR="00A061F7" w:rsidRDefault="00A061F7" w:rsidP="00514926">
      <w:pPr>
        <w:spacing w:line="200" w:lineRule="atLeast"/>
        <w:jc w:val="right"/>
        <w:rPr>
          <w:sz w:val="28"/>
          <w:szCs w:val="28"/>
        </w:rPr>
      </w:pPr>
      <w:r w:rsidRPr="00514926">
        <w:rPr>
          <w:sz w:val="28"/>
          <w:szCs w:val="28"/>
        </w:rPr>
        <w:t>Таблица 12</w:t>
      </w:r>
    </w:p>
    <w:p w:rsidR="00A061F7" w:rsidRPr="00514926" w:rsidRDefault="00A061F7" w:rsidP="00514926">
      <w:pPr>
        <w:spacing w:line="200" w:lineRule="atLeast"/>
        <w:jc w:val="right"/>
        <w:rPr>
          <w:sz w:val="28"/>
          <w:szCs w:val="28"/>
        </w:rPr>
      </w:pPr>
    </w:p>
    <w:tbl>
      <w:tblPr>
        <w:tblW w:w="12758" w:type="dxa"/>
        <w:tblInd w:w="-106" w:type="dxa"/>
        <w:tblLayout w:type="fixed"/>
        <w:tblLook w:val="0000"/>
      </w:tblPr>
      <w:tblGrid>
        <w:gridCol w:w="3828"/>
        <w:gridCol w:w="3360"/>
        <w:gridCol w:w="2640"/>
        <w:gridCol w:w="2930"/>
      </w:tblGrid>
      <w:tr w:rsidR="00A061F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Электроснабжение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кВт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A061F7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Дрова 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куб.м.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29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514926">
            <w:pPr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A061F7" w:rsidRPr="00AC14E7" w:rsidRDefault="00A061F7" w:rsidP="00AC14E7">
      <w:pPr>
        <w:spacing w:line="200" w:lineRule="atLeast"/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lastRenderedPageBreak/>
        <w:t xml:space="preserve">5.5. </w:t>
      </w:r>
      <w:r>
        <w:rPr>
          <w:b/>
          <w:bCs/>
          <w:sz w:val="28"/>
          <w:szCs w:val="28"/>
        </w:rPr>
        <w:t xml:space="preserve"> </w:t>
      </w:r>
      <w:r w:rsidRPr="00AC14E7">
        <w:rPr>
          <w:b/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061F7" w:rsidRDefault="00A061F7" w:rsidP="00AC14E7">
      <w:pPr>
        <w:spacing w:line="200" w:lineRule="atLeast"/>
        <w:rPr>
          <w:sz w:val="24"/>
          <w:szCs w:val="24"/>
        </w:rPr>
      </w:pPr>
    </w:p>
    <w:p w:rsidR="00A061F7" w:rsidRDefault="00A061F7" w:rsidP="004A692F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5.5.1. Нормативы количества и цены на техническое обслуживание и регламентно-профилактический ремонт систем пожарной сигнализации</w:t>
      </w:r>
    </w:p>
    <w:p w:rsidR="00A061F7" w:rsidRDefault="00A061F7" w:rsidP="004A692F">
      <w:pPr>
        <w:spacing w:line="200" w:lineRule="atLeast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spacing w:line="200" w:lineRule="atLeast"/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13</w:t>
      </w:r>
    </w:p>
    <w:p w:rsidR="00A061F7" w:rsidRPr="00AC14E7" w:rsidRDefault="00A061F7" w:rsidP="004A692F">
      <w:pPr>
        <w:spacing w:line="200" w:lineRule="atLeast"/>
        <w:jc w:val="right"/>
        <w:rPr>
          <w:sz w:val="28"/>
          <w:szCs w:val="28"/>
        </w:rPr>
      </w:pPr>
    </w:p>
    <w:tbl>
      <w:tblPr>
        <w:tblW w:w="9708" w:type="dxa"/>
        <w:tblInd w:w="-106" w:type="dxa"/>
        <w:tblLayout w:type="fixed"/>
        <w:tblLook w:val="0000"/>
      </w:tblPr>
      <w:tblGrid>
        <w:gridCol w:w="3348"/>
        <w:gridCol w:w="2520"/>
        <w:gridCol w:w="3840"/>
      </w:tblGrid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извещателей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</w:tr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          ( Библиотека)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пожарной сигнализации (Дом культуры и спортзал)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AC14E7" w:rsidRDefault="00A061F7" w:rsidP="00AC14E7">
      <w:pPr>
        <w:pStyle w:val="a6"/>
        <w:jc w:val="center"/>
        <w:rPr>
          <w:sz w:val="28"/>
          <w:szCs w:val="28"/>
        </w:rPr>
      </w:pPr>
      <w:r w:rsidRPr="00AC14E7">
        <w:rPr>
          <w:sz w:val="28"/>
          <w:szCs w:val="28"/>
        </w:rPr>
        <w:t>5.5.2.</w:t>
      </w:r>
      <w:r w:rsidRPr="00AC14E7">
        <w:rPr>
          <w:b/>
          <w:bCs/>
          <w:sz w:val="28"/>
          <w:szCs w:val="28"/>
        </w:rPr>
        <w:t xml:space="preserve"> Нормативы количества и цены на проведение текущего ремонта помещений</w:t>
      </w:r>
    </w:p>
    <w:p w:rsidR="00A061F7" w:rsidRPr="00AC14E7" w:rsidRDefault="00A061F7" w:rsidP="00AC14E7">
      <w:pPr>
        <w:pStyle w:val="a6"/>
        <w:tabs>
          <w:tab w:val="left" w:pos="8304"/>
        </w:tabs>
        <w:rPr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Pr="00AC14E7">
        <w:rPr>
          <w:sz w:val="28"/>
          <w:szCs w:val="28"/>
        </w:rPr>
        <w:t>Таблица 14</w:t>
      </w:r>
    </w:p>
    <w:p w:rsidR="00A061F7" w:rsidRPr="00AC14E7" w:rsidRDefault="00A061F7" w:rsidP="00AC14E7">
      <w:pPr>
        <w:pStyle w:val="a6"/>
        <w:tabs>
          <w:tab w:val="left" w:pos="8304"/>
        </w:tabs>
        <w:rPr>
          <w:rFonts w:ascii="Arial" w:hAnsi="Arial" w:cs="Arial"/>
          <w:b/>
          <w:bCs/>
        </w:rPr>
      </w:pPr>
    </w:p>
    <w:tbl>
      <w:tblPr>
        <w:tblW w:w="97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4"/>
        <w:gridCol w:w="3969"/>
        <w:gridCol w:w="3835"/>
      </w:tblGrid>
      <w:tr w:rsidR="00A061F7" w:rsidRPr="00214BFF">
        <w:trPr>
          <w:trHeight w:val="1280"/>
        </w:trPr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Учреждения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Площадь помещений, планируемая к проведению текущего ремонта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Цена текущего ремонта 1 квадратного метра площади помещений руб, не более</w:t>
            </w:r>
          </w:p>
        </w:tc>
      </w:tr>
      <w:tr w:rsidR="00A061F7" w:rsidRPr="00214BFF">
        <w:tc>
          <w:tcPr>
            <w:tcW w:w="19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Библиотека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30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  <w:tr w:rsidR="00A061F7" w:rsidRPr="00214BFF"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Дом культуры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200</w:t>
            </w:r>
          </w:p>
        </w:tc>
        <w:tc>
          <w:tcPr>
            <w:tcW w:w="3835" w:type="dxa"/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  <w:tr w:rsidR="00A061F7" w:rsidRPr="00214BFF">
        <w:tc>
          <w:tcPr>
            <w:tcW w:w="1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Спортзал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250</w:t>
            </w:r>
          </w:p>
        </w:tc>
        <w:tc>
          <w:tcPr>
            <w:tcW w:w="3835" w:type="dxa"/>
            <w:tcBorders>
              <w:top w:val="single" w:sz="4" w:space="0" w:color="auto"/>
            </w:tcBorders>
            <w:vAlign w:val="center"/>
          </w:tcPr>
          <w:p w:rsidR="00A061F7" w:rsidRPr="00AC14E7" w:rsidRDefault="00A061F7" w:rsidP="004A692F">
            <w:pPr>
              <w:pStyle w:val="a6"/>
              <w:jc w:val="center"/>
            </w:pPr>
            <w:r w:rsidRPr="00AC14E7">
              <w:t>700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C14E7">
        <w:rPr>
          <w:b/>
          <w:bCs/>
          <w:sz w:val="28"/>
          <w:szCs w:val="28"/>
        </w:rPr>
        <w:t>.6.</w:t>
      </w:r>
      <w:r>
        <w:rPr>
          <w:b/>
          <w:bCs/>
          <w:sz w:val="28"/>
          <w:szCs w:val="28"/>
        </w:rPr>
        <w:t xml:space="preserve"> </w:t>
      </w:r>
      <w:r w:rsidRPr="00AC14E7">
        <w:rPr>
          <w:b/>
          <w:bCs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061F7" w:rsidRDefault="00A061F7" w:rsidP="00AC14E7">
      <w:pPr>
        <w:rPr>
          <w:sz w:val="28"/>
          <w:szCs w:val="28"/>
        </w:rPr>
      </w:pPr>
    </w:p>
    <w:p w:rsidR="00A061F7" w:rsidRDefault="00A061F7" w:rsidP="004A692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5.6.1. Нормативы количества и цены на </w:t>
      </w:r>
      <w:r w:rsidRPr="00F80B87">
        <w:rPr>
          <w:b/>
          <w:bCs/>
          <w:sz w:val="28"/>
          <w:szCs w:val="28"/>
        </w:rPr>
        <w:t>оплату типографских работ и услуг, включая приобретение периодических печатных изданий</w:t>
      </w:r>
    </w:p>
    <w:p w:rsidR="00A061F7" w:rsidRDefault="00A061F7" w:rsidP="00AC14E7">
      <w:pPr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C14E7">
        <w:rPr>
          <w:sz w:val="28"/>
          <w:szCs w:val="28"/>
        </w:rPr>
        <w:t>Таблица 15</w:t>
      </w:r>
    </w:p>
    <w:p w:rsidR="00A061F7" w:rsidRPr="00AC14E7" w:rsidRDefault="00A061F7" w:rsidP="00AC14E7">
      <w:pPr>
        <w:jc w:val="right"/>
        <w:rPr>
          <w:sz w:val="28"/>
          <w:szCs w:val="28"/>
        </w:rPr>
      </w:pPr>
    </w:p>
    <w:tbl>
      <w:tblPr>
        <w:tblW w:w="14817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6"/>
        <w:gridCol w:w="5616"/>
        <w:gridCol w:w="24"/>
        <w:gridCol w:w="1549"/>
        <w:gridCol w:w="3342"/>
      </w:tblGrid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C14E7" w:rsidRDefault="00A061F7" w:rsidP="004A692F">
            <w:pPr>
              <w:shd w:val="clear" w:color="auto" w:fill="FFFFFF"/>
              <w:ind w:left="1435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AC14E7" w:rsidRDefault="00A061F7" w:rsidP="00AC14E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Количество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:rsidR="00A061F7" w:rsidRPr="00474C4E" w:rsidRDefault="00A061F7" w:rsidP="00AC14E7">
            <w:pPr>
              <w:shd w:val="clear" w:color="auto" w:fill="FFFFFF"/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474C4E" w:rsidRDefault="00A061F7" w:rsidP="004A692F">
            <w:pPr>
              <w:shd w:val="clear" w:color="auto" w:fill="FFFFFF"/>
              <w:ind w:left="77" w:right="144"/>
            </w:pPr>
            <w:r w:rsidRPr="00474C4E">
              <w:rPr>
                <w:spacing w:val="-2"/>
                <w:sz w:val="22"/>
                <w:szCs w:val="22"/>
              </w:rPr>
              <w:t xml:space="preserve">Цена за 1 </w:t>
            </w:r>
            <w:r w:rsidRPr="00474C4E">
              <w:rPr>
                <w:sz w:val="22"/>
                <w:szCs w:val="22"/>
              </w:rPr>
              <w:t>единицу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AC14E7" w:rsidRDefault="00A061F7" w:rsidP="004A692F">
            <w:pPr>
              <w:shd w:val="clear" w:color="auto" w:fill="FFFFFF"/>
              <w:ind w:right="1378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 xml:space="preserve">Периодические подписные </w:t>
            </w:r>
            <w:r w:rsidRPr="00AC14E7">
              <w:rPr>
                <w:sz w:val="24"/>
                <w:szCs w:val="24"/>
              </w:rPr>
              <w:lastRenderedPageBreak/>
              <w:t xml:space="preserve">издания 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Pr="00AC14E7" w:rsidRDefault="00A061F7" w:rsidP="00AC14E7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lastRenderedPageBreak/>
              <w:t>годовая подписка - не более 40 наименований</w:t>
            </w: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</w:pPr>
            <w:r>
              <w:rPr>
                <w:sz w:val="24"/>
                <w:szCs w:val="24"/>
              </w:rPr>
              <w:t>Не более 3000</w:t>
            </w:r>
          </w:p>
        </w:tc>
      </w:tr>
      <w:tr w:rsidR="00A061F7"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E469CD" w:rsidRDefault="00A061F7" w:rsidP="004A692F">
            <w:pPr>
              <w:rPr>
                <w:sz w:val="24"/>
                <w:szCs w:val="24"/>
              </w:rPr>
            </w:pPr>
            <w:r w:rsidRPr="00E469CD">
              <w:rPr>
                <w:sz w:val="24"/>
                <w:szCs w:val="24"/>
              </w:rPr>
              <w:lastRenderedPageBreak/>
              <w:t>Подача объявлений в печатные издания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</w:t>
            </w:r>
            <w:r w:rsidRPr="003D5452">
              <w:rPr>
                <w:sz w:val="24"/>
                <w:szCs w:val="24"/>
              </w:rPr>
              <w:t>тся по фактическим затратам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AC14E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AC14E7">
        <w:rPr>
          <w:sz w:val="28"/>
          <w:szCs w:val="28"/>
          <w:shd w:val="clear" w:color="auto" w:fill="auto"/>
        </w:rPr>
        <w:t>Примечание: затраты могут отличаться от приведенных, в зависимости от решаемых задач в пределах доведенных лимитов бюджетных</w:t>
      </w:r>
      <w:r w:rsidRPr="00AC14E7">
        <w:rPr>
          <w:sz w:val="28"/>
          <w:szCs w:val="28"/>
        </w:rPr>
        <w:t xml:space="preserve"> </w:t>
      </w:r>
      <w:r w:rsidRPr="00AC14E7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AC14E7">
      <w:pPr>
        <w:tabs>
          <w:tab w:val="left" w:pos="13010"/>
        </w:tabs>
        <w:rPr>
          <w:b/>
          <w:bCs/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t>5.7.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061F7" w:rsidRDefault="00A061F7" w:rsidP="004A692F">
      <w:pPr>
        <w:jc w:val="center"/>
        <w:rPr>
          <w:i/>
          <w:iCs/>
          <w:sz w:val="28"/>
          <w:szCs w:val="28"/>
          <w:u w:val="single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5.7.1. Нормативы количества и цены на приобретение мебели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16</w:t>
      </w:r>
    </w:p>
    <w:p w:rsidR="00A061F7" w:rsidRPr="00AC14E7" w:rsidRDefault="00A061F7" w:rsidP="004A692F">
      <w:pPr>
        <w:jc w:val="right"/>
        <w:rPr>
          <w:sz w:val="28"/>
          <w:szCs w:val="28"/>
        </w:rPr>
      </w:pPr>
    </w:p>
    <w:tbl>
      <w:tblPr>
        <w:tblW w:w="1118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77"/>
        <w:gridCol w:w="1585"/>
        <w:gridCol w:w="2160"/>
        <w:gridCol w:w="2760"/>
        <w:gridCol w:w="1399"/>
      </w:tblGrid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мебели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 w:rsidRPr="00685F54">
              <w:t>Максимально допустимая цена  за ед. (руб.)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</w:t>
            </w:r>
          </w:p>
          <w:p w:rsidR="00A061F7" w:rsidRDefault="00A061F7" w:rsidP="00AC14E7">
            <w:r>
              <w:rPr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рабочий\компьютерный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приставная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документов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гардеробный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/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книг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</w:tr>
      <w:tr w:rsidR="00A061F7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электрический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61F7" w:rsidRDefault="00A061F7" w:rsidP="00AC14E7">
            <w:pPr>
              <w:rPr>
                <w:sz w:val="24"/>
                <w:szCs w:val="24"/>
              </w:rPr>
            </w:pPr>
          </w:p>
        </w:tc>
      </w:tr>
    </w:tbl>
    <w:p w:rsidR="00A061F7" w:rsidRPr="00514926" w:rsidRDefault="00A061F7" w:rsidP="00AC14E7">
      <w:pPr>
        <w:rPr>
          <w:sz w:val="28"/>
          <w:szCs w:val="28"/>
        </w:rPr>
      </w:pPr>
    </w:p>
    <w:p w:rsidR="00A061F7" w:rsidRPr="00AC14E7" w:rsidRDefault="00A061F7" w:rsidP="004A692F">
      <w:pPr>
        <w:jc w:val="center"/>
        <w:rPr>
          <w:b/>
          <w:bCs/>
          <w:sz w:val="28"/>
          <w:szCs w:val="28"/>
        </w:rPr>
      </w:pPr>
      <w:r w:rsidRPr="00AC14E7">
        <w:rPr>
          <w:b/>
          <w:bCs/>
          <w:sz w:val="28"/>
          <w:szCs w:val="28"/>
        </w:rPr>
        <w:t>5.8.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061F7" w:rsidRDefault="00A061F7" w:rsidP="00AC14E7">
      <w:pPr>
        <w:rPr>
          <w:b/>
          <w:bCs/>
          <w:sz w:val="28"/>
          <w:szCs w:val="28"/>
        </w:rPr>
      </w:pPr>
    </w:p>
    <w:p w:rsidR="00A061F7" w:rsidRPr="00514926" w:rsidRDefault="00A061F7" w:rsidP="00AC14E7">
      <w:pPr>
        <w:pStyle w:val="92"/>
        <w:shd w:val="clear" w:color="auto" w:fill="auto"/>
        <w:tabs>
          <w:tab w:val="left" w:pos="284"/>
        </w:tabs>
        <w:spacing w:before="0" w:line="260" w:lineRule="exact"/>
        <w:ind w:right="2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5.8.1. Нормативы количества и цены на приобретение</w:t>
      </w:r>
      <w:r w:rsidRPr="00441411">
        <w:rPr>
          <w:b/>
          <w:bCs/>
          <w:sz w:val="24"/>
          <w:szCs w:val="24"/>
        </w:rPr>
        <w:t xml:space="preserve"> </w:t>
      </w:r>
      <w:r w:rsidRPr="00514926">
        <w:rPr>
          <w:b/>
          <w:bCs/>
          <w:sz w:val="28"/>
          <w:szCs w:val="28"/>
        </w:rPr>
        <w:t>бланочной продукции</w:t>
      </w:r>
    </w:p>
    <w:p w:rsidR="00A061F7" w:rsidRPr="00441411" w:rsidRDefault="00A061F7" w:rsidP="00514926">
      <w:pPr>
        <w:pStyle w:val="92"/>
        <w:shd w:val="clear" w:color="auto" w:fill="auto"/>
        <w:tabs>
          <w:tab w:val="left" w:pos="284"/>
        </w:tabs>
        <w:spacing w:before="0" w:line="260" w:lineRule="exact"/>
        <w:ind w:right="2" w:firstLine="0"/>
        <w:rPr>
          <w:b/>
          <w:bCs/>
          <w:sz w:val="24"/>
          <w:szCs w:val="24"/>
        </w:rPr>
      </w:pPr>
    </w:p>
    <w:p w:rsidR="00A061F7" w:rsidRPr="00514926" w:rsidRDefault="00A061F7" w:rsidP="004A692F">
      <w:pPr>
        <w:pStyle w:val="92"/>
        <w:shd w:val="clear" w:color="auto" w:fill="auto"/>
        <w:spacing w:before="0" w:line="260" w:lineRule="exact"/>
        <w:ind w:right="2" w:firstLine="0"/>
        <w:jc w:val="right"/>
        <w:rPr>
          <w:sz w:val="28"/>
          <w:szCs w:val="28"/>
        </w:rPr>
      </w:pPr>
      <w:r w:rsidRPr="005149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17</w:t>
      </w:r>
    </w:p>
    <w:p w:rsidR="00A061F7" w:rsidRDefault="00A061F7" w:rsidP="004A692F">
      <w:pPr>
        <w:pStyle w:val="92"/>
        <w:shd w:val="clear" w:color="auto" w:fill="auto"/>
        <w:spacing w:before="0" w:line="260" w:lineRule="exact"/>
        <w:ind w:right="2" w:firstLine="0"/>
        <w:rPr>
          <w:b/>
          <w:bCs/>
          <w:sz w:val="24"/>
          <w:szCs w:val="24"/>
        </w:rPr>
      </w:pPr>
    </w:p>
    <w:tbl>
      <w:tblPr>
        <w:tblW w:w="9825" w:type="dxa"/>
        <w:tblInd w:w="-106" w:type="dxa"/>
        <w:tblLook w:val="00A0"/>
      </w:tblPr>
      <w:tblGrid>
        <w:gridCol w:w="714"/>
        <w:gridCol w:w="2514"/>
        <w:gridCol w:w="2186"/>
        <w:gridCol w:w="1843"/>
        <w:gridCol w:w="2568"/>
      </w:tblGrid>
      <w:tr w:rsidR="00A061F7" w:rsidRPr="00C52874">
        <w:trPr>
          <w:trHeight w:val="5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1F7" w:rsidRPr="00AC14E7" w:rsidRDefault="00A061F7" w:rsidP="004A692F">
            <w:pPr>
              <w:pStyle w:val="42"/>
              <w:shd w:val="clear" w:color="auto" w:fill="auto"/>
              <w:spacing w:before="0" w:after="60" w:line="240" w:lineRule="auto"/>
              <w:ind w:left="60" w:firstLine="0"/>
              <w:rPr>
                <w:sz w:val="24"/>
                <w:szCs w:val="24"/>
              </w:rPr>
            </w:pPr>
            <w:r w:rsidRPr="00AC14E7">
              <w:rPr>
                <w:rStyle w:val="33"/>
                <w:b/>
                <w:bCs/>
                <w:sz w:val="24"/>
                <w:szCs w:val="24"/>
              </w:rPr>
              <w:t>N</w:t>
            </w:r>
          </w:p>
          <w:p w:rsidR="00A061F7" w:rsidRPr="00AC14E7" w:rsidRDefault="00A061F7" w:rsidP="004A692F">
            <w:pPr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>п/п</w:t>
            </w:r>
            <w:r w:rsidRPr="00AC14E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Вид бланочной продукции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>Цена за единицу не более, руб</w:t>
            </w:r>
            <w:r w:rsidRPr="00AC14E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514926">
            <w:pPr>
              <w:rPr>
                <w:b/>
                <w:bCs/>
                <w:sz w:val="24"/>
                <w:szCs w:val="24"/>
              </w:rPr>
            </w:pPr>
            <w:r w:rsidRPr="00AC14E7">
              <w:rPr>
                <w:rStyle w:val="33"/>
                <w:b w:val="0"/>
                <w:bCs w:val="0"/>
                <w:sz w:val="24"/>
                <w:szCs w:val="24"/>
              </w:rPr>
              <w:t xml:space="preserve">Примечание 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Благодарственные письма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Грамоты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Пригласительные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  <w:tr w:rsidR="00A061F7" w:rsidRPr="00C52874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4A692F">
            <w:pPr>
              <w:jc w:val="center"/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40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1F7" w:rsidRPr="00AC14E7" w:rsidRDefault="00A061F7" w:rsidP="00514926">
            <w:pPr>
              <w:rPr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В год</w:t>
            </w:r>
          </w:p>
        </w:tc>
      </w:tr>
    </w:tbl>
    <w:p w:rsidR="00A061F7" w:rsidRPr="005A52C4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 xml:space="preserve">5.8.2. </w:t>
      </w:r>
      <w:r w:rsidRPr="005A52C4">
        <w:rPr>
          <w:b/>
          <w:bCs/>
          <w:sz w:val="28"/>
          <w:szCs w:val="28"/>
        </w:rPr>
        <w:t>Норматив цены и количества букетов цветов и другой продукции, необходимой для проведения мероприятий</w:t>
      </w:r>
    </w:p>
    <w:p w:rsidR="00A061F7" w:rsidRPr="00A61812" w:rsidRDefault="00A061F7" w:rsidP="004A692F">
      <w:pPr>
        <w:pStyle w:val="af0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61F7" w:rsidRPr="00AC14E7" w:rsidRDefault="00A061F7" w:rsidP="00AC14E7">
      <w:pPr>
        <w:pStyle w:val="af0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14E7">
        <w:rPr>
          <w:sz w:val="28"/>
          <w:szCs w:val="28"/>
        </w:rPr>
        <w:t>Таблица 18</w:t>
      </w:r>
    </w:p>
    <w:tbl>
      <w:tblPr>
        <w:tblW w:w="127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862"/>
        <w:gridCol w:w="1566"/>
        <w:gridCol w:w="2160"/>
        <w:gridCol w:w="2520"/>
        <w:gridCol w:w="2921"/>
      </w:tblGrid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№ п/п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Количество, шт. в год</w:t>
            </w:r>
          </w:p>
        </w:tc>
        <w:tc>
          <w:tcPr>
            <w:tcW w:w="2520" w:type="dxa"/>
          </w:tcPr>
          <w:p w:rsidR="00A061F7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 xml:space="preserve">Максимально </w:t>
            </w:r>
          </w:p>
          <w:p w:rsidR="00A061F7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 xml:space="preserve">допустимая цена </w:t>
            </w:r>
          </w:p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за ед. (руб.).</w:t>
            </w:r>
          </w:p>
        </w:tc>
        <w:tc>
          <w:tcPr>
            <w:tcW w:w="2921" w:type="dxa"/>
            <w:vMerge w:val="restart"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nil"/>
            </w:tcBorders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Букеты цветов, цветы (в том числе в горшке)</w:t>
            </w:r>
          </w:p>
        </w:tc>
        <w:tc>
          <w:tcPr>
            <w:tcW w:w="1566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  <w:tcBorders>
              <w:top w:val="nil"/>
            </w:tcBorders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nil"/>
            </w:tcBorders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Призы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Сувениры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Подарки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2160" w:type="dxa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Pr="00A61812">
              <w:rPr>
                <w:sz w:val="24"/>
                <w:szCs w:val="24"/>
              </w:rPr>
              <w:t>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украшения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</w:t>
            </w:r>
            <w:r w:rsidRPr="00A61812">
              <w:rPr>
                <w:sz w:val="24"/>
                <w:szCs w:val="24"/>
              </w:rPr>
              <w:t>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  <w:tr w:rsidR="00A061F7" w:rsidRPr="00A61812">
        <w:tc>
          <w:tcPr>
            <w:tcW w:w="72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A061F7" w:rsidRPr="00A61812" w:rsidRDefault="00A061F7" w:rsidP="004A692F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Прочая продукция</w:t>
            </w:r>
          </w:p>
        </w:tc>
        <w:tc>
          <w:tcPr>
            <w:tcW w:w="1566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шт.</w:t>
            </w:r>
          </w:p>
        </w:tc>
        <w:tc>
          <w:tcPr>
            <w:tcW w:w="2160" w:type="dxa"/>
          </w:tcPr>
          <w:p w:rsidR="00A061F7" w:rsidRPr="00A61812" w:rsidRDefault="00A061F7" w:rsidP="004A692F">
            <w:pPr>
              <w:jc w:val="center"/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Не более 20 наименований</w:t>
            </w:r>
          </w:p>
        </w:tc>
        <w:tc>
          <w:tcPr>
            <w:tcW w:w="2520" w:type="dxa"/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  <w:r w:rsidRPr="00A61812">
              <w:rPr>
                <w:sz w:val="24"/>
                <w:szCs w:val="24"/>
              </w:rPr>
              <w:t>500</w:t>
            </w:r>
          </w:p>
        </w:tc>
        <w:tc>
          <w:tcPr>
            <w:tcW w:w="2921" w:type="dxa"/>
            <w:vMerge/>
            <w:tcBorders>
              <w:top w:val="nil"/>
              <w:bottom w:val="nil"/>
            </w:tcBorders>
          </w:tcPr>
          <w:p w:rsidR="00A061F7" w:rsidRPr="00A61812" w:rsidRDefault="00A061F7" w:rsidP="00514926">
            <w:pPr>
              <w:rPr>
                <w:sz w:val="24"/>
                <w:szCs w:val="24"/>
              </w:rPr>
            </w:pP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514926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514926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514926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514926">
        <w:rPr>
          <w:sz w:val="28"/>
          <w:szCs w:val="28"/>
        </w:rPr>
        <w:t xml:space="preserve"> </w:t>
      </w:r>
      <w:r w:rsidRPr="00514926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5.8.3. Нормативы количества и цены на приобретение канцелярских принадлежностей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jc w:val="right"/>
        <w:rPr>
          <w:sz w:val="28"/>
          <w:szCs w:val="28"/>
        </w:rPr>
      </w:pPr>
      <w:r w:rsidRPr="005149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19</w:t>
      </w:r>
    </w:p>
    <w:p w:rsidR="00A061F7" w:rsidRPr="00514926" w:rsidRDefault="00A061F7" w:rsidP="004A692F">
      <w:pPr>
        <w:jc w:val="right"/>
        <w:rPr>
          <w:b/>
          <w:bCs/>
          <w:sz w:val="28"/>
          <w:szCs w:val="28"/>
        </w:rPr>
      </w:pPr>
    </w:p>
    <w:tbl>
      <w:tblPr>
        <w:tblW w:w="1475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2"/>
        <w:gridCol w:w="3720"/>
        <w:gridCol w:w="120"/>
        <w:gridCol w:w="2520"/>
        <w:gridCol w:w="3038"/>
        <w:gridCol w:w="1933"/>
      </w:tblGrid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E542A8" w:rsidRDefault="00A061F7" w:rsidP="004A692F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E542A8" w:rsidRDefault="00A061F7" w:rsidP="00AC14E7">
            <w:pPr>
              <w:spacing w:line="200" w:lineRule="atLeast"/>
              <w:rPr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>Норма в год на всех работников,</w:t>
            </w:r>
          </w:p>
          <w:p w:rsidR="00A061F7" w:rsidRPr="00E542A8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E542A8">
              <w:rPr>
                <w:sz w:val="24"/>
                <w:szCs w:val="24"/>
              </w:rPr>
              <w:t xml:space="preserve"> шт./</w:t>
            </w:r>
            <w:r w:rsidRPr="00E542A8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A52C4">
              <w:rPr>
                <w:sz w:val="22"/>
                <w:szCs w:val="22"/>
              </w:rPr>
              <w:t>Максимально допустимая цена  за ед. (руб.)</w:t>
            </w:r>
          </w:p>
          <w:p w:rsidR="00A061F7" w:rsidRDefault="00A061F7" w:rsidP="00E542A8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Default="00A061F7" w:rsidP="004A692F">
            <w:pPr>
              <w:spacing w:line="200" w:lineRule="atLeast"/>
              <w:jc w:val="center"/>
            </w:pPr>
            <w:r w:rsidRPr="00685F54">
              <w:t>Максимально допустимая цена  за ед. (руб.)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F7" w:rsidRPr="009F5DC4" w:rsidRDefault="00A061F7" w:rsidP="004A692F">
            <w:pPr>
              <w:pStyle w:val="a6"/>
              <w:jc w:val="center"/>
            </w:pPr>
            <w:r>
              <w:t>300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скоросшиватель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–обложка Дело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Блок с клеевым краем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Зажим д/бумаг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Кнопки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Клей -</w:t>
            </w:r>
            <w:r w:rsidRPr="009F5DC4">
              <w:rPr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38" w:type="dxa"/>
            <w:vMerge w:val="restart"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45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Ластик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lastRenderedPageBreak/>
              <w:t>Линейка 30 см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на двух кольцах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Папка уголок А4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Стержни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Нить прошивная лавсановая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Калькулятор настольный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Ручка гел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F5DC4">
              <w:rPr>
                <w:color w:val="000000"/>
                <w:sz w:val="24"/>
                <w:szCs w:val="24"/>
              </w:rPr>
              <w:t>евая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Скобы к степлеру № 10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Скобы № 24/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F5DC4">
              <w:rPr>
                <w:color w:val="000000"/>
                <w:sz w:val="24"/>
                <w:szCs w:val="24"/>
              </w:rPr>
              <w:t>к степллеру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Степлер № 10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061F7"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Степлер № 24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Тетрадь 48л.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>Тетрадь 12 листов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 w:rsidRPr="009F5DC4">
              <w:rPr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Дырокол металлический 30 </w:t>
            </w:r>
            <w:r w:rsidRPr="009F5DC4">
              <w:rPr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 w:rsidRPr="00AC14E7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Pr="00AC14E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Pr="00AC14E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Pr="009F5DC4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Pr="009F5DC4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 –конверт на кнопке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Лоток для бумаг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Настольный набор (органайзер)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A061F7">
        <w:tc>
          <w:tcPr>
            <w:tcW w:w="3422" w:type="dxa"/>
            <w:tcBorders>
              <w:left w:val="single" w:sz="4" w:space="0" w:color="auto"/>
              <w:bottom w:val="single" w:sz="4" w:space="0" w:color="000000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A061F7">
        <w:tc>
          <w:tcPr>
            <w:tcW w:w="3422" w:type="dxa"/>
            <w:tcBorders>
              <w:left w:val="single" w:sz="4" w:space="0" w:color="000000"/>
              <w:bottom w:val="single" w:sz="4" w:space="0" w:color="auto"/>
            </w:tcBorders>
          </w:tcPr>
          <w:p w:rsidR="00A061F7" w:rsidRDefault="00A061F7" w:rsidP="004A69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61F7" w:rsidRDefault="00A061F7" w:rsidP="00AC14E7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1F7" w:rsidRDefault="00A061F7" w:rsidP="004A692F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5.8.4. </w:t>
      </w:r>
      <w:r w:rsidRPr="005A52C4">
        <w:rPr>
          <w:b/>
          <w:bCs/>
          <w:sz w:val="28"/>
          <w:szCs w:val="28"/>
        </w:rPr>
        <w:t>Нормативы количества и цены на приобретение спортивного инвентаря</w:t>
      </w: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4A692F">
      <w:pPr>
        <w:pStyle w:val="af0"/>
        <w:ind w:left="360"/>
        <w:jc w:val="center"/>
        <w:rPr>
          <w:b/>
          <w:bCs/>
          <w:sz w:val="28"/>
          <w:szCs w:val="28"/>
        </w:rPr>
      </w:pPr>
    </w:p>
    <w:p w:rsidR="00A061F7" w:rsidRDefault="00A061F7" w:rsidP="00E542A8">
      <w:pPr>
        <w:pStyle w:val="af0"/>
        <w:ind w:left="360"/>
        <w:jc w:val="right"/>
        <w:rPr>
          <w:sz w:val="28"/>
          <w:szCs w:val="28"/>
        </w:rPr>
      </w:pPr>
      <w:r w:rsidRPr="00E542A8">
        <w:rPr>
          <w:sz w:val="28"/>
          <w:szCs w:val="28"/>
        </w:rPr>
        <w:lastRenderedPageBreak/>
        <w:t>Таблица 20</w:t>
      </w:r>
    </w:p>
    <w:p w:rsidR="00A061F7" w:rsidRPr="00E542A8" w:rsidRDefault="00A061F7" w:rsidP="00E542A8">
      <w:pPr>
        <w:pStyle w:val="af0"/>
        <w:ind w:left="360"/>
        <w:jc w:val="right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388"/>
        <w:gridCol w:w="2182"/>
        <w:gridCol w:w="1898"/>
        <w:gridCol w:w="2640"/>
      </w:tblGrid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№ п/п</w:t>
            </w:r>
          </w:p>
        </w:tc>
        <w:tc>
          <w:tcPr>
            <w:tcW w:w="2388" w:type="dxa"/>
          </w:tcPr>
          <w:p w:rsidR="00A061F7" w:rsidRPr="005A52C4" w:rsidRDefault="00A061F7" w:rsidP="004A69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82" w:type="dxa"/>
          </w:tcPr>
          <w:p w:rsidR="00A061F7" w:rsidRPr="005A52C4" w:rsidRDefault="00A061F7" w:rsidP="004A69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98" w:type="dxa"/>
          </w:tcPr>
          <w:p w:rsidR="00A061F7" w:rsidRPr="005A52C4" w:rsidRDefault="00A061F7" w:rsidP="004A692F">
            <w:pPr>
              <w:tabs>
                <w:tab w:val="left" w:pos="322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Количество, шт. в год</w:t>
            </w:r>
          </w:p>
        </w:tc>
        <w:tc>
          <w:tcPr>
            <w:tcW w:w="2640" w:type="dxa"/>
          </w:tcPr>
          <w:p w:rsidR="00A061F7" w:rsidRPr="005A52C4" w:rsidRDefault="00A061F7" w:rsidP="004A692F">
            <w:pPr>
              <w:tabs>
                <w:tab w:val="left" w:pos="3226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A52C4">
              <w:rPr>
                <w:sz w:val="22"/>
                <w:szCs w:val="22"/>
              </w:rPr>
              <w:t>Максимально допустимая цена  за ед. (руб.)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Ботинки лыжные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Брусья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Штанга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Лыжи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Палатка туристская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Палки лыжные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пар.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Форма спортивная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Стенка шведская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Щит баскетбольный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Кольцо баскетбольное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 xml:space="preserve"> футбольный</w:t>
            </w:r>
          </w:p>
        </w:tc>
        <w:tc>
          <w:tcPr>
            <w:tcW w:w="2182" w:type="dxa"/>
          </w:tcPr>
          <w:p w:rsidR="00A061F7" w:rsidRDefault="00A061F7" w:rsidP="004A692F">
            <w:pPr>
              <w:jc w:val="center"/>
            </w:pPr>
            <w:r w:rsidRPr="00FD14B9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rPr>
          <w:trHeight w:val="376"/>
        </w:trPr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2182" w:type="dxa"/>
          </w:tcPr>
          <w:p w:rsidR="00A061F7" w:rsidRDefault="00A061F7" w:rsidP="004A692F">
            <w:pPr>
              <w:jc w:val="center"/>
            </w:pPr>
            <w:r w:rsidRPr="00FD14B9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 xml:space="preserve">Скакалка 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Теннисная ракетка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61F7" w:rsidRPr="0065723D">
        <w:tc>
          <w:tcPr>
            <w:tcW w:w="72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:rsidR="00A061F7" w:rsidRPr="0065723D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Теннисные шарики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40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061F7" w:rsidRPr="0065723D">
        <w:tc>
          <w:tcPr>
            <w:tcW w:w="720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A061F7" w:rsidRDefault="00A061F7" w:rsidP="004A692F">
            <w:pPr>
              <w:tabs>
                <w:tab w:val="left" w:pos="59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Прочий спортинвентарь</w:t>
            </w:r>
          </w:p>
        </w:tc>
        <w:tc>
          <w:tcPr>
            <w:tcW w:w="2182" w:type="dxa"/>
          </w:tcPr>
          <w:p w:rsidR="00A061F7" w:rsidRPr="0065723D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723D">
              <w:rPr>
                <w:sz w:val="24"/>
                <w:szCs w:val="24"/>
              </w:rPr>
              <w:t>шт.</w:t>
            </w:r>
          </w:p>
        </w:tc>
        <w:tc>
          <w:tcPr>
            <w:tcW w:w="1898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 наименований</w:t>
            </w:r>
          </w:p>
        </w:tc>
        <w:tc>
          <w:tcPr>
            <w:tcW w:w="2640" w:type="dxa"/>
          </w:tcPr>
          <w:p w:rsidR="00A061F7" w:rsidRDefault="00A061F7" w:rsidP="004A692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E542A8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E542A8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E542A8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E542A8">
        <w:rPr>
          <w:sz w:val="28"/>
          <w:szCs w:val="28"/>
        </w:rPr>
        <w:t xml:space="preserve"> </w:t>
      </w:r>
      <w:r w:rsidRPr="00E542A8">
        <w:rPr>
          <w:sz w:val="28"/>
          <w:szCs w:val="28"/>
          <w:shd w:val="clear" w:color="auto" w:fill="auto"/>
        </w:rPr>
        <w:t>обязательств.</w:t>
      </w:r>
    </w:p>
    <w:p w:rsidR="00A061F7" w:rsidRDefault="00A061F7" w:rsidP="004A692F">
      <w:pPr>
        <w:jc w:val="center"/>
        <w:rPr>
          <w:b/>
          <w:bCs/>
          <w:sz w:val="28"/>
          <w:szCs w:val="28"/>
        </w:rPr>
      </w:pPr>
    </w:p>
    <w:p w:rsidR="00A061F7" w:rsidRPr="00E542A8" w:rsidRDefault="00A061F7" w:rsidP="004A692F">
      <w:pPr>
        <w:pStyle w:val="a6"/>
        <w:ind w:left="710"/>
        <w:rPr>
          <w:b/>
          <w:bCs/>
          <w:sz w:val="28"/>
          <w:szCs w:val="28"/>
        </w:rPr>
      </w:pPr>
      <w:r w:rsidRPr="00E542A8">
        <w:rPr>
          <w:b/>
          <w:bCs/>
          <w:sz w:val="28"/>
          <w:szCs w:val="28"/>
        </w:rPr>
        <w:t xml:space="preserve">5.9. Нормативы количества и цены на приобретение хозяйственных товаров и принадлежностей  </w:t>
      </w:r>
    </w:p>
    <w:p w:rsidR="00A061F7" w:rsidRPr="00E542A8" w:rsidRDefault="00A061F7" w:rsidP="004A692F">
      <w:pPr>
        <w:pStyle w:val="a6"/>
        <w:ind w:left="710"/>
        <w:rPr>
          <w:b/>
          <w:bCs/>
          <w:sz w:val="28"/>
          <w:szCs w:val="28"/>
        </w:rPr>
      </w:pPr>
    </w:p>
    <w:tbl>
      <w:tblPr>
        <w:tblW w:w="116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2516"/>
        <w:gridCol w:w="2045"/>
        <w:gridCol w:w="120"/>
        <w:gridCol w:w="204"/>
        <w:gridCol w:w="1716"/>
        <w:gridCol w:w="1821"/>
      </w:tblGrid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Наименование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Единицы измерения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Количество, шт. в год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Default="00A061F7" w:rsidP="00E542A8">
            <w:pPr>
              <w:pStyle w:val="a6"/>
            </w:pPr>
            <w:r w:rsidRPr="00E542A8">
              <w:t>Максимально</w:t>
            </w:r>
          </w:p>
          <w:p w:rsidR="00A061F7" w:rsidRDefault="00A061F7" w:rsidP="00E542A8">
            <w:pPr>
              <w:pStyle w:val="a6"/>
            </w:pPr>
            <w:r w:rsidRPr="00E542A8">
              <w:t xml:space="preserve"> допустимая цена</w:t>
            </w:r>
          </w:p>
          <w:p w:rsidR="00A061F7" w:rsidRPr="00E542A8" w:rsidRDefault="00A061F7" w:rsidP="00E542A8">
            <w:pPr>
              <w:pStyle w:val="a6"/>
            </w:pPr>
            <w:r w:rsidRPr="00E542A8">
              <w:t xml:space="preserve"> за ед. (руб.)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Лампа электрическая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20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Лампа ДРЛ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250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Мешки для мусора 60 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упак.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60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Мешки для мусора 120 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упак.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20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Метла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6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140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Швабра</w:t>
            </w:r>
          </w:p>
        </w:tc>
        <w:tc>
          <w:tcPr>
            <w:tcW w:w="2516" w:type="dxa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tcBorders>
              <w:top w:val="nil"/>
            </w:tcBorders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3"/>
          <w:gridAfter w:val="2"/>
          <w:wBefore w:w="7788" w:type="dxa"/>
          <w:wAfter w:w="3537" w:type="dxa"/>
        </w:trPr>
        <w:tc>
          <w:tcPr>
            <w:tcW w:w="324" w:type="dxa"/>
            <w:gridSpan w:val="2"/>
          </w:tcPr>
          <w:p w:rsidR="00A061F7" w:rsidRDefault="00A061F7" w:rsidP="004A692F">
            <w:pPr>
              <w:pStyle w:val="a6"/>
            </w:pPr>
          </w:p>
        </w:tc>
      </w:tr>
      <w:tr w:rsidR="00A061F7" w:rsidRPr="00214BFF" w:rsidTr="00015285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Мыло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Чистящее(моющее) средство для сантехники, пола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80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Огнетушитель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rPr>
                <w:lang w:eastAsia="en-US"/>
              </w:rPr>
              <w:t>Губка бытовая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уп.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>Ведро хозяйственное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150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sz w:val="24"/>
                <w:szCs w:val="24"/>
                <w:lang w:eastAsia="en-US"/>
              </w:rPr>
              <w:t>Корзина для мусора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sz w:val="24"/>
                <w:szCs w:val="24"/>
                <w:lang w:eastAsia="en-US"/>
              </w:rPr>
              <w:t>Подставка под огнетушитель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015285" w:rsidRDefault="00A061F7" w:rsidP="004A692F">
            <w:pPr>
              <w:tabs>
                <w:tab w:val="left" w:pos="595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015285">
              <w:rPr>
                <w:rStyle w:val="33"/>
                <w:b w:val="0"/>
                <w:bCs w:val="0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3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80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rStyle w:val="33"/>
                <w:b w:val="0"/>
                <w:bCs w:val="0"/>
                <w:sz w:val="24"/>
                <w:szCs w:val="24"/>
              </w:rPr>
            </w:pPr>
            <w:r w:rsidRPr="00E542A8">
              <w:rPr>
                <w:sz w:val="24"/>
                <w:szCs w:val="24"/>
                <w:lang w:eastAsia="en-US"/>
              </w:rPr>
              <w:t>Сетевой фильтр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300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sz w:val="24"/>
                <w:szCs w:val="24"/>
                <w:lang w:eastAsia="en-US"/>
              </w:rPr>
            </w:pPr>
            <w:r w:rsidRPr="00E542A8">
              <w:rPr>
                <w:color w:val="000000"/>
                <w:sz w:val="24"/>
                <w:szCs w:val="24"/>
              </w:rPr>
              <w:t>Щетка для пола с совком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5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</w:tcPr>
          <w:p w:rsidR="00A061F7" w:rsidRPr="00E542A8" w:rsidRDefault="00A061F7" w:rsidP="004A692F">
            <w:pPr>
              <w:tabs>
                <w:tab w:val="left" w:pos="595"/>
              </w:tabs>
              <w:rPr>
                <w:color w:val="000000"/>
                <w:sz w:val="24"/>
                <w:szCs w:val="24"/>
              </w:rPr>
            </w:pPr>
            <w:r w:rsidRPr="00E542A8">
              <w:rPr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пар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10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100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  <w:tr w:rsidR="00A061F7" w:rsidRPr="00214BFF">
        <w:tc>
          <w:tcPr>
            <w:tcW w:w="3227" w:type="dxa"/>
            <w:vAlign w:val="center"/>
          </w:tcPr>
          <w:p w:rsidR="00A061F7" w:rsidRPr="00E542A8" w:rsidRDefault="00A061F7" w:rsidP="004A692F">
            <w:pPr>
              <w:pStyle w:val="a6"/>
            </w:pPr>
            <w:r w:rsidRPr="00E542A8">
              <w:t xml:space="preserve">Прочие расходы </w:t>
            </w:r>
          </w:p>
        </w:tc>
        <w:tc>
          <w:tcPr>
            <w:tcW w:w="2516" w:type="dxa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шт.</w:t>
            </w:r>
          </w:p>
        </w:tc>
        <w:tc>
          <w:tcPr>
            <w:tcW w:w="2165" w:type="dxa"/>
            <w:gridSpan w:val="2"/>
            <w:vAlign w:val="center"/>
          </w:tcPr>
          <w:p w:rsidR="00A061F7" w:rsidRPr="00E542A8" w:rsidRDefault="00A061F7" w:rsidP="004A692F">
            <w:pPr>
              <w:pStyle w:val="a6"/>
              <w:jc w:val="center"/>
            </w:pPr>
            <w:r w:rsidRPr="00E542A8">
              <w:t>Не более 30 наименований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  <w:r w:rsidRPr="00E542A8">
              <w:t>500</w:t>
            </w: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A061F7" w:rsidRPr="00E542A8" w:rsidRDefault="00A061F7" w:rsidP="00E542A8">
            <w:pPr>
              <w:pStyle w:val="a6"/>
            </w:pP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</w:p>
    <w:p w:rsidR="00A061F7" w:rsidRPr="00015285" w:rsidRDefault="00A061F7" w:rsidP="004A692F">
      <w:pPr>
        <w:pStyle w:val="ae"/>
        <w:shd w:val="clear" w:color="auto" w:fill="auto"/>
        <w:spacing w:line="230" w:lineRule="exact"/>
        <w:rPr>
          <w:sz w:val="28"/>
          <w:szCs w:val="28"/>
          <w:shd w:val="clear" w:color="auto" w:fill="auto"/>
        </w:rPr>
      </w:pPr>
      <w:r w:rsidRPr="00015285">
        <w:rPr>
          <w:sz w:val="28"/>
          <w:szCs w:val="28"/>
          <w:shd w:val="clear" w:color="auto" w:fill="auto"/>
        </w:rPr>
        <w:t>Примечание:</w:t>
      </w:r>
      <w:r>
        <w:rPr>
          <w:sz w:val="28"/>
          <w:szCs w:val="28"/>
          <w:shd w:val="clear" w:color="auto" w:fill="auto"/>
        </w:rPr>
        <w:t xml:space="preserve"> </w:t>
      </w:r>
      <w:r w:rsidRPr="00015285">
        <w:rPr>
          <w:sz w:val="28"/>
          <w:szCs w:val="28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5285">
        <w:rPr>
          <w:sz w:val="28"/>
          <w:szCs w:val="28"/>
        </w:rPr>
        <w:t xml:space="preserve"> </w:t>
      </w:r>
      <w:r w:rsidRPr="00015285">
        <w:rPr>
          <w:sz w:val="28"/>
          <w:szCs w:val="28"/>
          <w:shd w:val="clear" w:color="auto" w:fill="auto"/>
        </w:rPr>
        <w:t>обязательств.</w:t>
      </w:r>
    </w:p>
    <w:p w:rsidR="00A061F7" w:rsidRPr="00015285" w:rsidRDefault="00A061F7" w:rsidP="00015285">
      <w:pPr>
        <w:pStyle w:val="af0"/>
        <w:jc w:val="both"/>
        <w:rPr>
          <w:i/>
          <w:iCs/>
          <w:sz w:val="28"/>
          <w:szCs w:val="28"/>
          <w:u w:val="single"/>
        </w:rPr>
      </w:pPr>
    </w:p>
    <w:p w:rsidR="00A061F7" w:rsidRPr="00015285" w:rsidRDefault="00A061F7" w:rsidP="004A692F">
      <w:pPr>
        <w:jc w:val="center"/>
        <w:rPr>
          <w:b/>
          <w:bCs/>
          <w:sz w:val="28"/>
          <w:szCs w:val="28"/>
        </w:rPr>
      </w:pPr>
      <w:r w:rsidRPr="00015285">
        <w:rPr>
          <w:b/>
          <w:bCs/>
          <w:sz w:val="28"/>
          <w:szCs w:val="28"/>
        </w:rPr>
        <w:t>6. Затраты на дополнительное профессиональное образование</w:t>
      </w:r>
    </w:p>
    <w:p w:rsidR="00A061F7" w:rsidRDefault="00A061F7" w:rsidP="004A692F">
      <w:pPr>
        <w:jc w:val="center"/>
        <w:rPr>
          <w:sz w:val="28"/>
          <w:szCs w:val="28"/>
        </w:rPr>
      </w:pPr>
    </w:p>
    <w:p w:rsidR="00A061F7" w:rsidRDefault="00A061F7" w:rsidP="004A692F">
      <w:pPr>
        <w:tabs>
          <w:tab w:val="left" w:pos="38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6.1. </w:t>
      </w:r>
      <w:r w:rsidRPr="00F77714">
        <w:rPr>
          <w:b/>
          <w:bCs/>
          <w:sz w:val="28"/>
          <w:szCs w:val="28"/>
        </w:rPr>
        <w:t xml:space="preserve">Норматив цены и количества на образовательные услуги по профессиональной подготовке и повышению квалификации, участие в семинарах </w:t>
      </w:r>
    </w:p>
    <w:p w:rsidR="00A061F7" w:rsidRPr="00F77714" w:rsidRDefault="00A061F7" w:rsidP="00015285">
      <w:pPr>
        <w:tabs>
          <w:tab w:val="left" w:pos="3825"/>
        </w:tabs>
        <w:rPr>
          <w:b/>
          <w:bCs/>
          <w:sz w:val="28"/>
          <w:szCs w:val="28"/>
        </w:rPr>
      </w:pP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118"/>
        <w:gridCol w:w="1544"/>
        <w:gridCol w:w="1317"/>
        <w:gridCol w:w="3240"/>
      </w:tblGrid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Количество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Максимально допустимая</w:t>
            </w: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 xml:space="preserve"> цена за ед. (руб.).</w:t>
            </w: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Образовательные услуги по профессиональной подготовке и повышению квалификации, участие в семинарах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</w:p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</w:p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10 000,00</w:t>
            </w: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sz w:val="24"/>
                <w:szCs w:val="24"/>
              </w:rPr>
            </w:pPr>
            <w:r w:rsidRPr="00015285">
              <w:rPr>
                <w:rFonts w:eastAsia="TimesNewRomanPSMT"/>
                <w:sz w:val="24"/>
                <w:szCs w:val="24"/>
                <w:lang w:eastAsia="en-US"/>
              </w:rPr>
              <w:t>Обучение по электробезопасности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2500,00</w:t>
            </w:r>
          </w:p>
        </w:tc>
      </w:tr>
      <w:tr w:rsidR="00A061F7" w:rsidRPr="00685F54" w:rsidTr="00015285">
        <w:tc>
          <w:tcPr>
            <w:tcW w:w="606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061F7" w:rsidRPr="00015285" w:rsidRDefault="00A061F7" w:rsidP="004A692F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015285">
              <w:rPr>
                <w:rFonts w:eastAsia="TimesNewRomanPSMT"/>
                <w:sz w:val="24"/>
                <w:szCs w:val="24"/>
                <w:lang w:eastAsia="en-US"/>
              </w:rPr>
              <w:t>Обучение по охране труда</w:t>
            </w:r>
          </w:p>
        </w:tc>
        <w:tc>
          <w:tcPr>
            <w:tcW w:w="1544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человек</w:t>
            </w:r>
          </w:p>
        </w:tc>
        <w:tc>
          <w:tcPr>
            <w:tcW w:w="1317" w:type="dxa"/>
          </w:tcPr>
          <w:p w:rsidR="00A061F7" w:rsidRPr="00015285" w:rsidRDefault="00A061F7" w:rsidP="004A692F">
            <w:pPr>
              <w:jc w:val="center"/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A061F7" w:rsidRPr="00015285" w:rsidRDefault="00A061F7" w:rsidP="00015285">
            <w:pPr>
              <w:rPr>
                <w:sz w:val="24"/>
                <w:szCs w:val="24"/>
              </w:rPr>
            </w:pPr>
            <w:r w:rsidRPr="00015285">
              <w:rPr>
                <w:sz w:val="24"/>
                <w:szCs w:val="24"/>
              </w:rPr>
              <w:t>1500,00</w:t>
            </w:r>
          </w:p>
        </w:tc>
      </w:tr>
    </w:tbl>
    <w:p w:rsidR="00A061F7" w:rsidRDefault="00A061F7" w:rsidP="004A692F">
      <w:pPr>
        <w:pStyle w:val="ae"/>
        <w:shd w:val="clear" w:color="auto" w:fill="auto"/>
        <w:spacing w:line="230" w:lineRule="exact"/>
        <w:rPr>
          <w:shd w:val="clear" w:color="auto" w:fill="auto"/>
        </w:rPr>
      </w:pPr>
    </w:p>
    <w:p w:rsidR="00A061F7" w:rsidRPr="00015285" w:rsidRDefault="00A061F7" w:rsidP="004A692F">
      <w:pPr>
        <w:pStyle w:val="ae"/>
        <w:shd w:val="clear" w:color="auto" w:fill="auto"/>
        <w:spacing w:line="230" w:lineRule="exact"/>
        <w:rPr>
          <w:sz w:val="24"/>
          <w:szCs w:val="24"/>
          <w:shd w:val="clear" w:color="auto" w:fill="auto"/>
        </w:rPr>
      </w:pPr>
      <w:r w:rsidRPr="00015285">
        <w:rPr>
          <w:sz w:val="24"/>
          <w:szCs w:val="24"/>
          <w:shd w:val="clear" w:color="auto" w:fill="auto"/>
        </w:rPr>
        <w:t>Примечание:</w:t>
      </w:r>
      <w:r>
        <w:rPr>
          <w:sz w:val="24"/>
          <w:szCs w:val="24"/>
          <w:shd w:val="clear" w:color="auto" w:fill="auto"/>
        </w:rPr>
        <w:t xml:space="preserve"> </w:t>
      </w:r>
      <w:r w:rsidRPr="00015285">
        <w:rPr>
          <w:sz w:val="24"/>
          <w:szCs w:val="24"/>
          <w:shd w:val="clear" w:color="auto" w:fill="auto"/>
        </w:rPr>
        <w:t>затраты могут отличаться от приведенных, в зависимости от решаемых задач в пределах доведенных лимитов бюджетных</w:t>
      </w:r>
      <w:r w:rsidRPr="00015285">
        <w:rPr>
          <w:sz w:val="24"/>
          <w:szCs w:val="24"/>
        </w:rPr>
        <w:t xml:space="preserve"> </w:t>
      </w:r>
      <w:r w:rsidRPr="00015285">
        <w:rPr>
          <w:sz w:val="24"/>
          <w:szCs w:val="24"/>
          <w:shd w:val="clear" w:color="auto" w:fill="auto"/>
        </w:rPr>
        <w:t>обязательств.</w:t>
      </w:r>
    </w:p>
    <w:p w:rsidR="00A061F7" w:rsidRDefault="00A061F7" w:rsidP="004A692F"/>
    <w:p w:rsidR="00A061F7" w:rsidRDefault="00A061F7" w:rsidP="004A692F"/>
    <w:p w:rsidR="00A061F7" w:rsidRPr="004A692F" w:rsidRDefault="00A061F7" w:rsidP="004A692F">
      <w:pPr>
        <w:sectPr w:rsidR="00A061F7" w:rsidRPr="004A692F" w:rsidSect="00015285">
          <w:headerReference w:type="default" r:id="rId10"/>
          <w:footerReference w:type="default" r:id="rId11"/>
          <w:pgSz w:w="11906" w:h="16838"/>
          <w:pgMar w:top="1134" w:right="506" w:bottom="1134" w:left="1701" w:header="567" w:footer="720" w:gutter="0"/>
          <w:cols w:space="720"/>
          <w:docGrid w:linePitch="600" w:charSpace="36864"/>
        </w:sectPr>
      </w:pPr>
    </w:p>
    <w:p w:rsidR="00A061F7" w:rsidRPr="00E549AD" w:rsidRDefault="00A061F7" w:rsidP="00015285">
      <w:pPr>
        <w:pStyle w:val="ConsPlusCell"/>
        <w:tabs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Pr="00E549AD" w:rsidRDefault="00A061F7" w:rsidP="004207FA">
      <w:pPr>
        <w:pStyle w:val="ConsPlusCell"/>
        <w:jc w:val="center"/>
        <w:rPr>
          <w:b/>
          <w:bCs/>
          <w:sz w:val="28"/>
          <w:szCs w:val="28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Default="00A061F7" w:rsidP="0094626A">
      <w:pPr>
        <w:jc w:val="center"/>
        <w:rPr>
          <w:sz w:val="26"/>
          <w:szCs w:val="26"/>
        </w:rPr>
      </w:pPr>
    </w:p>
    <w:p w:rsidR="00A061F7" w:rsidRPr="00A54996" w:rsidRDefault="00A061F7" w:rsidP="0091354E">
      <w:pPr>
        <w:jc w:val="both"/>
        <w:rPr>
          <w:sz w:val="26"/>
          <w:szCs w:val="26"/>
        </w:rPr>
      </w:pPr>
    </w:p>
    <w:p w:rsidR="00A061F7" w:rsidRPr="00D50CE2" w:rsidRDefault="00805B6B" w:rsidP="0091354E">
      <w:pPr>
        <w:jc w:val="both"/>
        <w:rPr>
          <w:sz w:val="24"/>
          <w:szCs w:val="24"/>
        </w:rPr>
      </w:pPr>
      <w:bookmarkStart w:id="1" w:name="_PictureBullets"/>
      <w:r w:rsidRPr="00FD5B4C">
        <w:rPr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4pt" o:bullet="t">
            <v:imagedata r:id="rId12" o:title=""/>
          </v:shape>
        </w:pict>
      </w:r>
      <w:r w:rsidRPr="00FD5B4C">
        <w:rPr>
          <w:vanish/>
          <w:sz w:val="24"/>
          <w:szCs w:val="24"/>
        </w:rPr>
        <w:pict>
          <v:shape id="_x0000_i1026" type="#_x0000_t75" style="width:36pt;height:24pt" o:bullet="t">
            <v:imagedata r:id="rId13" o:title=""/>
          </v:shape>
        </w:pict>
      </w:r>
      <w:bookmarkEnd w:id="1"/>
    </w:p>
    <w:sectPr w:rsidR="00A061F7" w:rsidRPr="00D50CE2" w:rsidSect="000152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75" w:rsidRDefault="00DA1175" w:rsidP="003B4FFA">
      <w:r>
        <w:separator/>
      </w:r>
    </w:p>
  </w:endnote>
  <w:endnote w:type="continuationSeparator" w:id="1">
    <w:p w:rsidR="00DA1175" w:rsidRDefault="00DA1175" w:rsidP="003B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7" w:rsidRDefault="00A061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75" w:rsidRDefault="00DA1175" w:rsidP="003B4FFA">
      <w:r>
        <w:separator/>
      </w:r>
    </w:p>
  </w:footnote>
  <w:footnote w:type="continuationSeparator" w:id="1">
    <w:p w:rsidR="00DA1175" w:rsidRDefault="00DA1175" w:rsidP="003B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7" w:rsidRDefault="00FD5B4C" w:rsidP="0020133A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061F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05B6B">
      <w:rPr>
        <w:rStyle w:val="af5"/>
        <w:noProof/>
      </w:rPr>
      <w:t>2</w:t>
    </w:r>
    <w:r>
      <w:rPr>
        <w:rStyle w:val="af5"/>
      </w:rPr>
      <w:fldChar w:fldCharType="end"/>
    </w:r>
  </w:p>
  <w:p w:rsidR="00A061F7" w:rsidRDefault="00A061F7">
    <w:pPr>
      <w:pStyle w:val="af3"/>
      <w:tabs>
        <w:tab w:val="clear" w:pos="4677"/>
        <w:tab w:val="clear" w:pos="9355"/>
        <w:tab w:val="center" w:pos="7285"/>
        <w:tab w:val="right" w:pos="14571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7" w:rsidRDefault="00A061F7">
    <w:pPr>
      <w:pStyle w:val="af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7" w:rsidRDefault="00A061F7">
    <w:pPr>
      <w:pStyle w:val="af3"/>
      <w:tabs>
        <w:tab w:val="clear" w:pos="4677"/>
        <w:tab w:val="clear" w:pos="9355"/>
        <w:tab w:val="center" w:pos="7285"/>
        <w:tab w:val="right" w:pos="1457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eastAsia="Times New Roman" w:hAnsi="Symbol" w:hint="default"/>
      </w:rPr>
    </w:lvl>
  </w:abstractNum>
  <w:abstractNum w:abstractNumId="2">
    <w:nsid w:val="00000003"/>
    <w:multiLevelType w:val="multilevel"/>
    <w:tmpl w:val="7F241712"/>
    <w:name w:val="WW8Num3"/>
    <w:lvl w:ilvl="0">
      <w:start w:val="1"/>
      <w:numFmt w:val="upperRoman"/>
      <w:lvlText w:val="%1."/>
      <w:lvlJc w:val="left"/>
      <w:pPr>
        <w:tabs>
          <w:tab w:val="num" w:pos="3468"/>
        </w:tabs>
        <w:ind w:left="4548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/>
        <w:i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iCs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iCs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i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i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  <w:i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iCs/>
        <w:u w:val="single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4">
    <w:nsid w:val="0DEA0D8F"/>
    <w:multiLevelType w:val="hybridMultilevel"/>
    <w:tmpl w:val="8F3A262E"/>
    <w:lvl w:ilvl="0" w:tplc="3744B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5346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864B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6C26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A2A8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40B6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4288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025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D0C79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1910312E"/>
    <w:multiLevelType w:val="multilevel"/>
    <w:tmpl w:val="83247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61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C729A1"/>
    <w:multiLevelType w:val="hybridMultilevel"/>
    <w:tmpl w:val="AE28D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20C1C"/>
    <w:multiLevelType w:val="hybridMultilevel"/>
    <w:tmpl w:val="A44A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731E"/>
    <w:multiLevelType w:val="multilevel"/>
    <w:tmpl w:val="290AE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30BA1"/>
    <w:multiLevelType w:val="hybridMultilevel"/>
    <w:tmpl w:val="2810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55E3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159A2"/>
    <w:multiLevelType w:val="multilevel"/>
    <w:tmpl w:val="77CC5E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>
    <w:nsid w:val="368D0CF3"/>
    <w:multiLevelType w:val="multilevel"/>
    <w:tmpl w:val="7E5AD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680042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219F3"/>
    <w:multiLevelType w:val="multilevel"/>
    <w:tmpl w:val="7E5AD9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45A69F4"/>
    <w:multiLevelType w:val="hybridMultilevel"/>
    <w:tmpl w:val="2BA012D4"/>
    <w:lvl w:ilvl="0" w:tplc="BD1C8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B8A1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C02FD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9D05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981F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022F2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EBAC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50FF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008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4A0D1030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B985C20"/>
    <w:multiLevelType w:val="multilevel"/>
    <w:tmpl w:val="77CC5E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0">
    <w:nsid w:val="519D3012"/>
    <w:multiLevelType w:val="hybridMultilevel"/>
    <w:tmpl w:val="BB22B01E"/>
    <w:lvl w:ilvl="0" w:tplc="E146C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20DA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E04F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DD80B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E2623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B8CE39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62C0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DA67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0169F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1">
    <w:nsid w:val="51F57B87"/>
    <w:multiLevelType w:val="hybridMultilevel"/>
    <w:tmpl w:val="4CEE99F2"/>
    <w:lvl w:ilvl="0" w:tplc="EE5CF1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1810B4"/>
    <w:multiLevelType w:val="multilevel"/>
    <w:tmpl w:val="0BB6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7690286"/>
    <w:multiLevelType w:val="hybridMultilevel"/>
    <w:tmpl w:val="C09C9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A7A74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72422BF5"/>
    <w:multiLevelType w:val="multilevel"/>
    <w:tmpl w:val="3BC8D89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79C55AB1"/>
    <w:multiLevelType w:val="multilevel"/>
    <w:tmpl w:val="294EE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7">
    <w:nsid w:val="7AA140AF"/>
    <w:multiLevelType w:val="hybridMultilevel"/>
    <w:tmpl w:val="8EACCA3C"/>
    <w:lvl w:ilvl="0" w:tplc="8F842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8"/>
  </w:num>
  <w:num w:numId="5">
    <w:abstractNumId w:val="24"/>
  </w:num>
  <w:num w:numId="6">
    <w:abstractNumId w:val="23"/>
  </w:num>
  <w:num w:numId="7">
    <w:abstractNumId w:val="9"/>
  </w:num>
  <w:num w:numId="8">
    <w:abstractNumId w:val="21"/>
  </w:num>
  <w:num w:numId="9">
    <w:abstractNumId w:val="19"/>
  </w:num>
  <w:num w:numId="10">
    <w:abstractNumId w:val="13"/>
  </w:num>
  <w:num w:numId="11">
    <w:abstractNumId w:val="16"/>
  </w:num>
  <w:num w:numId="12">
    <w:abstractNumId w:val="22"/>
  </w:num>
  <w:num w:numId="13">
    <w:abstractNumId w:val="14"/>
  </w:num>
  <w:num w:numId="14">
    <w:abstractNumId w:val="26"/>
  </w:num>
  <w:num w:numId="15">
    <w:abstractNumId w:val="17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20"/>
  </w:num>
  <w:num w:numId="21">
    <w:abstractNumId w:val="3"/>
  </w:num>
  <w:num w:numId="22">
    <w:abstractNumId w:val="8"/>
  </w:num>
  <w:num w:numId="23">
    <w:abstractNumId w:val="25"/>
  </w:num>
  <w:num w:numId="24">
    <w:abstractNumId w:val="10"/>
  </w:num>
  <w:num w:numId="25">
    <w:abstractNumId w:val="15"/>
  </w:num>
  <w:num w:numId="26">
    <w:abstractNumId w:val="27"/>
  </w:num>
  <w:num w:numId="27">
    <w:abstractNumId w:val="12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CE"/>
    <w:rsid w:val="00012E19"/>
    <w:rsid w:val="00015285"/>
    <w:rsid w:val="00017688"/>
    <w:rsid w:val="00022823"/>
    <w:rsid w:val="00031DD6"/>
    <w:rsid w:val="000448BB"/>
    <w:rsid w:val="000673D4"/>
    <w:rsid w:val="000B1A1B"/>
    <w:rsid w:val="000C6B30"/>
    <w:rsid w:val="000D2330"/>
    <w:rsid w:val="000D344F"/>
    <w:rsid w:val="000D39FC"/>
    <w:rsid w:val="000D4CBE"/>
    <w:rsid w:val="000F436B"/>
    <w:rsid w:val="000F64BF"/>
    <w:rsid w:val="000F7DF7"/>
    <w:rsid w:val="001026AC"/>
    <w:rsid w:val="00103CA4"/>
    <w:rsid w:val="00117533"/>
    <w:rsid w:val="00120EA7"/>
    <w:rsid w:val="00122FDD"/>
    <w:rsid w:val="001342D7"/>
    <w:rsid w:val="001412DB"/>
    <w:rsid w:val="00147E9F"/>
    <w:rsid w:val="00155D6D"/>
    <w:rsid w:val="00157E84"/>
    <w:rsid w:val="00162D33"/>
    <w:rsid w:val="00171279"/>
    <w:rsid w:val="00172486"/>
    <w:rsid w:val="00196E58"/>
    <w:rsid w:val="001A591D"/>
    <w:rsid w:val="001B7EAD"/>
    <w:rsid w:val="001D008E"/>
    <w:rsid w:val="001D1B83"/>
    <w:rsid w:val="001F45F2"/>
    <w:rsid w:val="001F5CA1"/>
    <w:rsid w:val="0020133A"/>
    <w:rsid w:val="00214BFF"/>
    <w:rsid w:val="00221FBB"/>
    <w:rsid w:val="00236006"/>
    <w:rsid w:val="00241947"/>
    <w:rsid w:val="00250A43"/>
    <w:rsid w:val="0027062B"/>
    <w:rsid w:val="00273C23"/>
    <w:rsid w:val="00286AD1"/>
    <w:rsid w:val="00287445"/>
    <w:rsid w:val="0029451E"/>
    <w:rsid w:val="002A3A99"/>
    <w:rsid w:val="002B2951"/>
    <w:rsid w:val="002B4AE3"/>
    <w:rsid w:val="002B5E9E"/>
    <w:rsid w:val="002D0CFB"/>
    <w:rsid w:val="002D357F"/>
    <w:rsid w:val="002E4824"/>
    <w:rsid w:val="002F5F10"/>
    <w:rsid w:val="003032C0"/>
    <w:rsid w:val="00307E09"/>
    <w:rsid w:val="0032285C"/>
    <w:rsid w:val="0033532B"/>
    <w:rsid w:val="003353C0"/>
    <w:rsid w:val="00337018"/>
    <w:rsid w:val="0034227A"/>
    <w:rsid w:val="00351AD8"/>
    <w:rsid w:val="00353404"/>
    <w:rsid w:val="0036070D"/>
    <w:rsid w:val="00360CE1"/>
    <w:rsid w:val="00382CFD"/>
    <w:rsid w:val="00397C8D"/>
    <w:rsid w:val="003A2686"/>
    <w:rsid w:val="003B4FFA"/>
    <w:rsid w:val="003B7509"/>
    <w:rsid w:val="003C11B8"/>
    <w:rsid w:val="003C3070"/>
    <w:rsid w:val="003C7D54"/>
    <w:rsid w:val="003D5452"/>
    <w:rsid w:val="003D796B"/>
    <w:rsid w:val="003E52AB"/>
    <w:rsid w:val="003F0518"/>
    <w:rsid w:val="00400FC9"/>
    <w:rsid w:val="00407F7A"/>
    <w:rsid w:val="00411456"/>
    <w:rsid w:val="0041662A"/>
    <w:rsid w:val="004207FA"/>
    <w:rsid w:val="00423A90"/>
    <w:rsid w:val="00432B88"/>
    <w:rsid w:val="00441411"/>
    <w:rsid w:val="004510CE"/>
    <w:rsid w:val="00474C4E"/>
    <w:rsid w:val="0048071A"/>
    <w:rsid w:val="00480FBD"/>
    <w:rsid w:val="00484B35"/>
    <w:rsid w:val="00486B49"/>
    <w:rsid w:val="004A1769"/>
    <w:rsid w:val="004A692F"/>
    <w:rsid w:val="004B236C"/>
    <w:rsid w:val="004B4B4D"/>
    <w:rsid w:val="004C68D0"/>
    <w:rsid w:val="004E02CE"/>
    <w:rsid w:val="005033FB"/>
    <w:rsid w:val="00512A17"/>
    <w:rsid w:val="00514926"/>
    <w:rsid w:val="0051576D"/>
    <w:rsid w:val="00516D9F"/>
    <w:rsid w:val="00517F83"/>
    <w:rsid w:val="005207D3"/>
    <w:rsid w:val="005327FB"/>
    <w:rsid w:val="00533556"/>
    <w:rsid w:val="00543604"/>
    <w:rsid w:val="005442A2"/>
    <w:rsid w:val="005554AC"/>
    <w:rsid w:val="00561847"/>
    <w:rsid w:val="0057180D"/>
    <w:rsid w:val="005933CC"/>
    <w:rsid w:val="005A0C57"/>
    <w:rsid w:val="005A1936"/>
    <w:rsid w:val="005A1F42"/>
    <w:rsid w:val="005A24E9"/>
    <w:rsid w:val="005A52C4"/>
    <w:rsid w:val="005A6683"/>
    <w:rsid w:val="005C1082"/>
    <w:rsid w:val="005D188C"/>
    <w:rsid w:val="005E27EB"/>
    <w:rsid w:val="005E4D9F"/>
    <w:rsid w:val="005E5E10"/>
    <w:rsid w:val="005E6039"/>
    <w:rsid w:val="00606613"/>
    <w:rsid w:val="006070BC"/>
    <w:rsid w:val="00607B26"/>
    <w:rsid w:val="006110D2"/>
    <w:rsid w:val="00624D09"/>
    <w:rsid w:val="00625DA9"/>
    <w:rsid w:val="00644774"/>
    <w:rsid w:val="0065723D"/>
    <w:rsid w:val="00664ADD"/>
    <w:rsid w:val="00667E2E"/>
    <w:rsid w:val="00670C89"/>
    <w:rsid w:val="00673783"/>
    <w:rsid w:val="00685F54"/>
    <w:rsid w:val="0069078A"/>
    <w:rsid w:val="006A283E"/>
    <w:rsid w:val="006A4A95"/>
    <w:rsid w:val="006A5158"/>
    <w:rsid w:val="006C62A7"/>
    <w:rsid w:val="006E2696"/>
    <w:rsid w:val="00702AB1"/>
    <w:rsid w:val="007078EF"/>
    <w:rsid w:val="007264B0"/>
    <w:rsid w:val="0072769E"/>
    <w:rsid w:val="007406E5"/>
    <w:rsid w:val="00743AA0"/>
    <w:rsid w:val="007508B8"/>
    <w:rsid w:val="007515DD"/>
    <w:rsid w:val="00756397"/>
    <w:rsid w:val="00760CB5"/>
    <w:rsid w:val="00782C97"/>
    <w:rsid w:val="007844E8"/>
    <w:rsid w:val="007D00E8"/>
    <w:rsid w:val="007D2FAB"/>
    <w:rsid w:val="007E2629"/>
    <w:rsid w:val="007E3BF8"/>
    <w:rsid w:val="007E44B0"/>
    <w:rsid w:val="007E5C10"/>
    <w:rsid w:val="007F5EE4"/>
    <w:rsid w:val="007F7235"/>
    <w:rsid w:val="008043C6"/>
    <w:rsid w:val="00805B6B"/>
    <w:rsid w:val="00820AE7"/>
    <w:rsid w:val="00821F14"/>
    <w:rsid w:val="0082538A"/>
    <w:rsid w:val="008259E6"/>
    <w:rsid w:val="008362F2"/>
    <w:rsid w:val="00847445"/>
    <w:rsid w:val="00882B93"/>
    <w:rsid w:val="008A2A6F"/>
    <w:rsid w:val="008A5A13"/>
    <w:rsid w:val="008B136E"/>
    <w:rsid w:val="008D5403"/>
    <w:rsid w:val="008E0A39"/>
    <w:rsid w:val="008E7842"/>
    <w:rsid w:val="008F7C4D"/>
    <w:rsid w:val="00912815"/>
    <w:rsid w:val="0091354E"/>
    <w:rsid w:val="009147CC"/>
    <w:rsid w:val="009205AD"/>
    <w:rsid w:val="00922F08"/>
    <w:rsid w:val="00923309"/>
    <w:rsid w:val="00924022"/>
    <w:rsid w:val="009245D2"/>
    <w:rsid w:val="009279B0"/>
    <w:rsid w:val="0094258B"/>
    <w:rsid w:val="00943B60"/>
    <w:rsid w:val="00945DEE"/>
    <w:rsid w:val="0094626A"/>
    <w:rsid w:val="00946AFE"/>
    <w:rsid w:val="00947EB3"/>
    <w:rsid w:val="00954FCB"/>
    <w:rsid w:val="00966614"/>
    <w:rsid w:val="00971AEE"/>
    <w:rsid w:val="00972DD3"/>
    <w:rsid w:val="00994FC9"/>
    <w:rsid w:val="00997B60"/>
    <w:rsid w:val="009A0C2B"/>
    <w:rsid w:val="009A470D"/>
    <w:rsid w:val="009B0BE9"/>
    <w:rsid w:val="009B4A92"/>
    <w:rsid w:val="009C0485"/>
    <w:rsid w:val="009C5E5B"/>
    <w:rsid w:val="009C6801"/>
    <w:rsid w:val="009F5DC4"/>
    <w:rsid w:val="00A0028B"/>
    <w:rsid w:val="00A01E24"/>
    <w:rsid w:val="00A061F7"/>
    <w:rsid w:val="00A065AB"/>
    <w:rsid w:val="00A0789C"/>
    <w:rsid w:val="00A34405"/>
    <w:rsid w:val="00A53620"/>
    <w:rsid w:val="00A54996"/>
    <w:rsid w:val="00A559D5"/>
    <w:rsid w:val="00A61812"/>
    <w:rsid w:val="00A675C2"/>
    <w:rsid w:val="00A703AE"/>
    <w:rsid w:val="00A70B0D"/>
    <w:rsid w:val="00A8118D"/>
    <w:rsid w:val="00A874A6"/>
    <w:rsid w:val="00A92117"/>
    <w:rsid w:val="00AA18BC"/>
    <w:rsid w:val="00AC14E7"/>
    <w:rsid w:val="00AC5E56"/>
    <w:rsid w:val="00AD025B"/>
    <w:rsid w:val="00AE3133"/>
    <w:rsid w:val="00AF7FAF"/>
    <w:rsid w:val="00B014A9"/>
    <w:rsid w:val="00B01BB4"/>
    <w:rsid w:val="00B050E7"/>
    <w:rsid w:val="00B11A51"/>
    <w:rsid w:val="00B138E7"/>
    <w:rsid w:val="00B14012"/>
    <w:rsid w:val="00B2034F"/>
    <w:rsid w:val="00B406A0"/>
    <w:rsid w:val="00B44DA0"/>
    <w:rsid w:val="00B50945"/>
    <w:rsid w:val="00B51140"/>
    <w:rsid w:val="00B6466F"/>
    <w:rsid w:val="00B73966"/>
    <w:rsid w:val="00B90E67"/>
    <w:rsid w:val="00B90F17"/>
    <w:rsid w:val="00B95322"/>
    <w:rsid w:val="00BB7972"/>
    <w:rsid w:val="00BC0611"/>
    <w:rsid w:val="00BD0206"/>
    <w:rsid w:val="00BE6C35"/>
    <w:rsid w:val="00BF1D22"/>
    <w:rsid w:val="00BF3043"/>
    <w:rsid w:val="00BF50C7"/>
    <w:rsid w:val="00C006F6"/>
    <w:rsid w:val="00C0780E"/>
    <w:rsid w:val="00C10F36"/>
    <w:rsid w:val="00C17E03"/>
    <w:rsid w:val="00C36E1C"/>
    <w:rsid w:val="00C40B1B"/>
    <w:rsid w:val="00C4738C"/>
    <w:rsid w:val="00C52874"/>
    <w:rsid w:val="00C67B71"/>
    <w:rsid w:val="00C729DC"/>
    <w:rsid w:val="00CA0ADB"/>
    <w:rsid w:val="00CA0C1E"/>
    <w:rsid w:val="00CA20A4"/>
    <w:rsid w:val="00CB69DA"/>
    <w:rsid w:val="00CB78EA"/>
    <w:rsid w:val="00CD39C5"/>
    <w:rsid w:val="00CD3A2A"/>
    <w:rsid w:val="00CD3B98"/>
    <w:rsid w:val="00CD4C30"/>
    <w:rsid w:val="00CE6DE6"/>
    <w:rsid w:val="00CF6ADA"/>
    <w:rsid w:val="00D208A2"/>
    <w:rsid w:val="00D50CE2"/>
    <w:rsid w:val="00D536FD"/>
    <w:rsid w:val="00D64801"/>
    <w:rsid w:val="00D7580C"/>
    <w:rsid w:val="00D90B18"/>
    <w:rsid w:val="00D950CB"/>
    <w:rsid w:val="00DA1175"/>
    <w:rsid w:val="00DA75EB"/>
    <w:rsid w:val="00DB5531"/>
    <w:rsid w:val="00DE667F"/>
    <w:rsid w:val="00DF15CB"/>
    <w:rsid w:val="00DF6557"/>
    <w:rsid w:val="00E1068D"/>
    <w:rsid w:val="00E149E1"/>
    <w:rsid w:val="00E34D67"/>
    <w:rsid w:val="00E353F0"/>
    <w:rsid w:val="00E424FE"/>
    <w:rsid w:val="00E45D7B"/>
    <w:rsid w:val="00E469CD"/>
    <w:rsid w:val="00E542A8"/>
    <w:rsid w:val="00E549AD"/>
    <w:rsid w:val="00E75E9C"/>
    <w:rsid w:val="00E76E8A"/>
    <w:rsid w:val="00E81B7C"/>
    <w:rsid w:val="00E904DB"/>
    <w:rsid w:val="00EA79F7"/>
    <w:rsid w:val="00EB4465"/>
    <w:rsid w:val="00EB7BD6"/>
    <w:rsid w:val="00F14BD9"/>
    <w:rsid w:val="00F239E3"/>
    <w:rsid w:val="00F27FC7"/>
    <w:rsid w:val="00F32D68"/>
    <w:rsid w:val="00F42050"/>
    <w:rsid w:val="00F478EA"/>
    <w:rsid w:val="00F5354F"/>
    <w:rsid w:val="00F5517D"/>
    <w:rsid w:val="00F555FE"/>
    <w:rsid w:val="00F567DA"/>
    <w:rsid w:val="00F70D4F"/>
    <w:rsid w:val="00F77714"/>
    <w:rsid w:val="00F806C8"/>
    <w:rsid w:val="00F80B87"/>
    <w:rsid w:val="00F82AC2"/>
    <w:rsid w:val="00F8765E"/>
    <w:rsid w:val="00F904C7"/>
    <w:rsid w:val="00F92655"/>
    <w:rsid w:val="00FA1A4A"/>
    <w:rsid w:val="00FD14B9"/>
    <w:rsid w:val="00FD5B4C"/>
    <w:rsid w:val="00FE18EF"/>
    <w:rsid w:val="00FE1C0B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E02CE"/>
  </w:style>
  <w:style w:type="paragraph" w:styleId="1">
    <w:name w:val="heading 1"/>
    <w:basedOn w:val="a"/>
    <w:next w:val="a"/>
    <w:link w:val="10"/>
    <w:uiPriority w:val="99"/>
    <w:qFormat/>
    <w:rsid w:val="000D4CBE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D4CBE"/>
    <w:pPr>
      <w:keepNext w:val="0"/>
      <w:widowControl w:val="0"/>
      <w:overflowPunct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4CBE"/>
    <w:pPr>
      <w:keepNext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uiPriority w:val="99"/>
    <w:qFormat/>
    <w:rsid w:val="000D4CB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D4CBE"/>
    <w:pPr>
      <w:keepNext/>
      <w:keepLines/>
      <w:spacing w:before="200"/>
      <w:outlineLvl w:val="8"/>
    </w:pPr>
    <w:rPr>
      <w:rFonts w:ascii="Arial" w:hAnsi="Arial" w:cs="Arial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CB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D4CBE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D4CBE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D4CBE"/>
    <w:rPr>
      <w:rFonts w:ascii="Arial" w:hAnsi="Arial" w:cs="Arial"/>
      <w:b/>
      <w:bCs/>
      <w:color w:val="26282F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D4CBE"/>
    <w:rPr>
      <w:rFonts w:ascii="Arial" w:hAnsi="Arial" w:cs="Arial"/>
      <w:i/>
      <w:iCs/>
      <w:color w:val="404040"/>
    </w:rPr>
  </w:style>
  <w:style w:type="table" w:styleId="a3">
    <w:name w:val="Table Grid"/>
    <w:basedOn w:val="a1"/>
    <w:uiPriority w:val="99"/>
    <w:rsid w:val="004E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C7D54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10D2"/>
    <w:rPr>
      <w:sz w:val="16"/>
      <w:szCs w:val="16"/>
    </w:rPr>
  </w:style>
  <w:style w:type="paragraph" w:styleId="a4">
    <w:name w:val="Document Map"/>
    <w:basedOn w:val="a"/>
    <w:link w:val="a5"/>
    <w:uiPriority w:val="99"/>
    <w:semiHidden/>
    <w:rsid w:val="00B01BB4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110D2"/>
    <w:rPr>
      <w:sz w:val="2"/>
      <w:szCs w:val="2"/>
    </w:rPr>
  </w:style>
  <w:style w:type="paragraph" w:customStyle="1" w:styleId="ConsPlusNormal">
    <w:name w:val="ConsPlusNormal"/>
    <w:link w:val="ConsPlusNormal0"/>
    <w:uiPriority w:val="99"/>
    <w:rsid w:val="00B01BB4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6">
    <w:name w:val="Нормальный"/>
    <w:uiPriority w:val="99"/>
    <w:rsid w:val="00743A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name w:val="Знак"/>
    <w:basedOn w:val="a"/>
    <w:uiPriority w:val="99"/>
    <w:rsid w:val="00743AA0"/>
    <w:pPr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styleId="21">
    <w:name w:val="Body Text 2"/>
    <w:basedOn w:val="a"/>
    <w:link w:val="22"/>
    <w:uiPriority w:val="99"/>
    <w:rsid w:val="003B750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110D2"/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3B7509"/>
    <w:pPr>
      <w:ind w:left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24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245D2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99"/>
    <w:qFormat/>
    <w:rsid w:val="008043C6"/>
    <w:rPr>
      <w:b/>
      <w:bCs/>
      <w:smallCaps/>
      <w:spacing w:val="5"/>
    </w:rPr>
  </w:style>
  <w:style w:type="paragraph" w:styleId="ab">
    <w:name w:val="No Spacing"/>
    <w:link w:val="ac"/>
    <w:uiPriority w:val="99"/>
    <w:qFormat/>
    <w:rsid w:val="008043C6"/>
  </w:style>
  <w:style w:type="character" w:customStyle="1" w:styleId="ac">
    <w:name w:val="Без интервала Знак"/>
    <w:basedOn w:val="a0"/>
    <w:link w:val="ab"/>
    <w:uiPriority w:val="99"/>
    <w:rsid w:val="00432B88"/>
    <w:rPr>
      <w:lang w:val="ru-RU" w:eastAsia="ru-RU" w:bidi="ar-SA"/>
    </w:rPr>
  </w:style>
  <w:style w:type="character" w:customStyle="1" w:styleId="ad">
    <w:name w:val="Подпись к таблице_"/>
    <w:basedOn w:val="a0"/>
    <w:link w:val="ae"/>
    <w:uiPriority w:val="99"/>
    <w:rsid w:val="00924022"/>
    <w:rPr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924022"/>
    <w:pPr>
      <w:shd w:val="clear" w:color="auto" w:fill="FFFFFF"/>
      <w:spacing w:line="226" w:lineRule="exact"/>
      <w:jc w:val="both"/>
    </w:pPr>
    <w:rPr>
      <w:sz w:val="19"/>
      <w:szCs w:val="19"/>
      <w:shd w:val="clear" w:color="auto" w:fill="FFFFFF"/>
    </w:rPr>
  </w:style>
  <w:style w:type="paragraph" w:customStyle="1" w:styleId="ConsPlusCell">
    <w:name w:val="ConsPlusCell"/>
    <w:uiPriority w:val="99"/>
    <w:rsid w:val="004207FA"/>
    <w:pPr>
      <w:autoSpaceDE w:val="0"/>
      <w:autoSpaceDN w:val="0"/>
      <w:adjustRightInd w:val="0"/>
    </w:pPr>
    <w:rPr>
      <w:sz w:val="24"/>
      <w:szCs w:val="24"/>
    </w:rPr>
  </w:style>
  <w:style w:type="character" w:styleId="af">
    <w:name w:val="Hyperlink"/>
    <w:basedOn w:val="a0"/>
    <w:uiPriority w:val="99"/>
    <w:rsid w:val="004207FA"/>
    <w:rPr>
      <w:color w:val="0000FF"/>
      <w:u w:val="single"/>
    </w:rPr>
  </w:style>
  <w:style w:type="paragraph" w:customStyle="1" w:styleId="12">
    <w:name w:val="Без интервала1"/>
    <w:link w:val="NoSpacingChar"/>
    <w:uiPriority w:val="99"/>
    <w:rsid w:val="00B95322"/>
    <w:pPr>
      <w:jc w:val="both"/>
    </w:pPr>
    <w:rPr>
      <w:sz w:val="28"/>
      <w:szCs w:val="28"/>
      <w:lang w:eastAsia="en-US"/>
    </w:rPr>
  </w:style>
  <w:style w:type="character" w:customStyle="1" w:styleId="NoSpacingChar">
    <w:name w:val="No Spacing Char"/>
    <w:basedOn w:val="a0"/>
    <w:link w:val="12"/>
    <w:uiPriority w:val="99"/>
    <w:rsid w:val="00B9532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uiPriority w:val="99"/>
    <w:rsid w:val="003F0518"/>
    <w:rPr>
      <w:rFonts w:ascii="Arial" w:hAnsi="Arial"/>
      <w:sz w:val="22"/>
      <w:szCs w:val="22"/>
      <w:lang w:val="ru-RU" w:eastAsia="ru-RU" w:bidi="ar-SA"/>
    </w:rPr>
  </w:style>
  <w:style w:type="character" w:customStyle="1" w:styleId="FontStyle55">
    <w:name w:val="Font Style55"/>
    <w:uiPriority w:val="99"/>
    <w:rsid w:val="003F0518"/>
    <w:rPr>
      <w:rFonts w:ascii="Cambria" w:hAnsi="Cambria" w:cs="Cambria"/>
      <w:b/>
      <w:bCs/>
      <w:spacing w:val="-10"/>
      <w:sz w:val="12"/>
      <w:szCs w:val="12"/>
    </w:rPr>
  </w:style>
  <w:style w:type="paragraph" w:styleId="af0">
    <w:name w:val="List Paragraph"/>
    <w:basedOn w:val="a"/>
    <w:uiPriority w:val="99"/>
    <w:qFormat/>
    <w:rsid w:val="00DF15CB"/>
    <w:pPr>
      <w:ind w:left="720"/>
    </w:pPr>
  </w:style>
  <w:style w:type="paragraph" w:styleId="af1">
    <w:name w:val="Body Text"/>
    <w:basedOn w:val="a"/>
    <w:link w:val="af2"/>
    <w:uiPriority w:val="99"/>
    <w:rsid w:val="000D4CBE"/>
    <w:pPr>
      <w:spacing w:after="120"/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0D4CBE"/>
    <w:rPr>
      <w:sz w:val="24"/>
      <w:szCs w:val="24"/>
    </w:rPr>
  </w:style>
  <w:style w:type="paragraph" w:styleId="af3">
    <w:name w:val="header"/>
    <w:basedOn w:val="a"/>
    <w:link w:val="af4"/>
    <w:uiPriority w:val="99"/>
    <w:rsid w:val="000D4C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4">
    <w:name w:val="Верхний колонтитул Знак"/>
    <w:basedOn w:val="a0"/>
    <w:link w:val="af3"/>
    <w:uiPriority w:val="99"/>
    <w:rsid w:val="000D4CBE"/>
  </w:style>
  <w:style w:type="character" w:styleId="af5">
    <w:name w:val="page number"/>
    <w:basedOn w:val="a0"/>
    <w:uiPriority w:val="99"/>
    <w:rsid w:val="000D4CBE"/>
  </w:style>
  <w:style w:type="paragraph" w:customStyle="1" w:styleId="af6">
    <w:name w:val="Знак Знак Знак Знак"/>
    <w:basedOn w:val="a"/>
    <w:uiPriority w:val="99"/>
    <w:rsid w:val="000D4CB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Body Text Indent"/>
    <w:basedOn w:val="a"/>
    <w:link w:val="af8"/>
    <w:uiPriority w:val="99"/>
    <w:semiHidden/>
    <w:rsid w:val="000D4CBE"/>
    <w:pPr>
      <w:overflowPunct w:val="0"/>
      <w:autoSpaceDE w:val="0"/>
      <w:autoSpaceDN w:val="0"/>
      <w:adjustRightInd w:val="0"/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D4CBE"/>
  </w:style>
  <w:style w:type="paragraph" w:styleId="af9">
    <w:name w:val="footer"/>
    <w:basedOn w:val="a"/>
    <w:link w:val="afa"/>
    <w:uiPriority w:val="99"/>
    <w:rsid w:val="000D4C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a">
    <w:name w:val="Нижний колонтитул Знак"/>
    <w:basedOn w:val="a0"/>
    <w:link w:val="af9"/>
    <w:uiPriority w:val="99"/>
    <w:rsid w:val="000D4CBE"/>
  </w:style>
  <w:style w:type="character" w:customStyle="1" w:styleId="afb">
    <w:name w:val="Гипертекстовая ссылка"/>
    <w:basedOn w:val="a0"/>
    <w:uiPriority w:val="99"/>
    <w:rsid w:val="000D4CBE"/>
    <w:rPr>
      <w:color w:val="auto"/>
    </w:rPr>
  </w:style>
  <w:style w:type="character" w:customStyle="1" w:styleId="afc">
    <w:name w:val="Цветовое выделение"/>
    <w:uiPriority w:val="99"/>
    <w:rsid w:val="000D4CBE"/>
    <w:rPr>
      <w:b/>
      <w:bCs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">
    <w:name w:val="Активная гипертекстовая ссылка"/>
    <w:basedOn w:val="afb"/>
    <w:uiPriority w:val="99"/>
    <w:rsid w:val="000D4CBE"/>
    <w:rPr>
      <w:u w:val="single"/>
    </w:rPr>
  </w:style>
  <w:style w:type="paragraph" w:customStyle="1" w:styleId="aff0">
    <w:name w:val="Внимание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0D4CBE"/>
  </w:style>
  <w:style w:type="paragraph" w:customStyle="1" w:styleId="aff2">
    <w:name w:val="Внимание: недобросовестность!"/>
    <w:basedOn w:val="aff0"/>
    <w:next w:val="a"/>
    <w:uiPriority w:val="99"/>
    <w:rsid w:val="000D4CBE"/>
  </w:style>
  <w:style w:type="character" w:customStyle="1" w:styleId="aff3">
    <w:name w:val="Выделение для Базового Поиска"/>
    <w:basedOn w:val="afc"/>
    <w:uiPriority w:val="99"/>
    <w:rsid w:val="000D4CBE"/>
    <w:rPr>
      <w:color w:val="0058A9"/>
    </w:rPr>
  </w:style>
  <w:style w:type="character" w:customStyle="1" w:styleId="aff4">
    <w:name w:val="Выделение для Базового Поиска (курсив)"/>
    <w:basedOn w:val="aff3"/>
    <w:uiPriority w:val="99"/>
    <w:rsid w:val="000D4CBE"/>
    <w:rPr>
      <w:i/>
      <w:iCs/>
    </w:rPr>
  </w:style>
  <w:style w:type="paragraph" w:customStyle="1" w:styleId="aff5">
    <w:name w:val="Дочерний элемент списка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next w:val="a"/>
    <w:uiPriority w:val="99"/>
    <w:rsid w:val="000D4CBE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0D4CBE"/>
    <w:pPr>
      <w:keepNext w:val="0"/>
      <w:widowControl w:val="0"/>
      <w:overflowPunct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basedOn w:val="afc"/>
    <w:uiPriority w:val="99"/>
    <w:rsid w:val="000D4CBE"/>
  </w:style>
  <w:style w:type="paragraph" w:customStyle="1" w:styleId="affc">
    <w:name w:val="Заголовок статьи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basedOn w:val="afc"/>
    <w:uiPriority w:val="99"/>
    <w:rsid w:val="000D4CBE"/>
    <w:rPr>
      <w:color w:val="FF0000"/>
    </w:rPr>
  </w:style>
  <w:style w:type="paragraph" w:customStyle="1" w:styleId="affe">
    <w:name w:val="Заголовок ЭР (левое окно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uiPriority w:val="99"/>
    <w:rsid w:val="000D4CBE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uiPriority w:val="99"/>
    <w:rsid w:val="000D4CBE"/>
    <w:rPr>
      <w:u w:val="single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uiPriority w:val="99"/>
    <w:rsid w:val="000D4CB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0D4C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0D4CBE"/>
    <w:rPr>
      <w:i/>
      <w:iCs/>
    </w:rPr>
  </w:style>
  <w:style w:type="paragraph" w:customStyle="1" w:styleId="afff6">
    <w:name w:val="Текст (лев. подпись)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0D4CBE"/>
    <w:rPr>
      <w:sz w:val="14"/>
      <w:szCs w:val="14"/>
    </w:rPr>
  </w:style>
  <w:style w:type="paragraph" w:customStyle="1" w:styleId="afff8">
    <w:name w:val="Текст (прав. подпись)"/>
    <w:basedOn w:val="a"/>
    <w:next w:val="a"/>
    <w:uiPriority w:val="99"/>
    <w:rsid w:val="000D4CB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0D4CBE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uiPriority w:val="99"/>
    <w:rsid w:val="000D4CBE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"/>
    <w:uiPriority w:val="99"/>
    <w:rsid w:val="000D4CBE"/>
  </w:style>
  <w:style w:type="paragraph" w:customStyle="1" w:styleId="afffc">
    <w:name w:val="Моноширинный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basedOn w:val="afc"/>
    <w:uiPriority w:val="99"/>
    <w:rsid w:val="000D4CBE"/>
    <w:rPr>
      <w:shd w:val="clear" w:color="auto" w:fill="auto"/>
    </w:rPr>
  </w:style>
  <w:style w:type="paragraph" w:customStyle="1" w:styleId="afffe">
    <w:name w:val="Напишите нам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basedOn w:val="afc"/>
    <w:uiPriority w:val="99"/>
    <w:rsid w:val="000D4CBE"/>
    <w:rPr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"/>
    <w:uiPriority w:val="99"/>
    <w:rsid w:val="000D4CBE"/>
    <w:pPr>
      <w:ind w:firstLine="118"/>
    </w:pPr>
  </w:style>
  <w:style w:type="paragraph" w:customStyle="1" w:styleId="affff1">
    <w:name w:val="Таблицы (моноширинный)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2">
    <w:name w:val="Оглавление"/>
    <w:basedOn w:val="affff1"/>
    <w:next w:val="a"/>
    <w:uiPriority w:val="99"/>
    <w:rsid w:val="000D4CBE"/>
    <w:pPr>
      <w:ind w:left="140"/>
    </w:pPr>
  </w:style>
  <w:style w:type="character" w:customStyle="1" w:styleId="affff3">
    <w:name w:val="Опечатки"/>
    <w:uiPriority w:val="99"/>
    <w:rsid w:val="000D4CBE"/>
    <w:rPr>
      <w:color w:val="FF0000"/>
    </w:rPr>
  </w:style>
  <w:style w:type="paragraph" w:customStyle="1" w:styleId="affff4">
    <w:name w:val="Переменная часть"/>
    <w:basedOn w:val="aff6"/>
    <w:next w:val="a"/>
    <w:uiPriority w:val="99"/>
    <w:rsid w:val="000D4CBE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0D4CBE"/>
    <w:pPr>
      <w:keepNext w:val="0"/>
      <w:widowControl w:val="0"/>
      <w:overflowPunct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0D4CBE"/>
    <w:rPr>
      <w:b/>
      <w:bCs/>
    </w:rPr>
  </w:style>
  <w:style w:type="paragraph" w:customStyle="1" w:styleId="affff7">
    <w:name w:val="Подчёркнутый текст"/>
    <w:basedOn w:val="a"/>
    <w:next w:val="a"/>
    <w:uiPriority w:val="99"/>
    <w:rsid w:val="000D4CB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0D4CBE"/>
    <w:rPr>
      <w:sz w:val="20"/>
      <w:szCs w:val="20"/>
    </w:rPr>
  </w:style>
  <w:style w:type="paragraph" w:customStyle="1" w:styleId="affff9">
    <w:name w:val="Пример."/>
    <w:basedOn w:val="aff0"/>
    <w:next w:val="a"/>
    <w:uiPriority w:val="99"/>
    <w:rsid w:val="000D4CBE"/>
  </w:style>
  <w:style w:type="paragraph" w:customStyle="1" w:styleId="affffa">
    <w:name w:val="Примечание."/>
    <w:basedOn w:val="aff0"/>
    <w:next w:val="a"/>
    <w:uiPriority w:val="99"/>
    <w:rsid w:val="000D4CBE"/>
  </w:style>
  <w:style w:type="character" w:customStyle="1" w:styleId="affffb">
    <w:name w:val="Продолжение ссылки"/>
    <w:basedOn w:val="afb"/>
    <w:uiPriority w:val="99"/>
    <w:rsid w:val="000D4CBE"/>
  </w:style>
  <w:style w:type="paragraph" w:customStyle="1" w:styleId="affffc">
    <w:name w:val="Словарная статья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basedOn w:val="afc"/>
    <w:uiPriority w:val="99"/>
    <w:rsid w:val="000D4CBE"/>
  </w:style>
  <w:style w:type="character" w:customStyle="1" w:styleId="affffe">
    <w:name w:val="Сравнение редакций. Добавленный фрагмент"/>
    <w:uiPriority w:val="99"/>
    <w:rsid w:val="000D4CBE"/>
    <w:rPr>
      <w:color w:val="000000"/>
      <w:shd w:val="clear" w:color="auto" w:fill="auto"/>
    </w:rPr>
  </w:style>
  <w:style w:type="character" w:customStyle="1" w:styleId="afffff">
    <w:name w:val="Сравнение редакций. Удаленный фрагмент"/>
    <w:uiPriority w:val="99"/>
    <w:rsid w:val="000D4CBE"/>
    <w:rPr>
      <w:color w:val="000000"/>
      <w:shd w:val="clear" w:color="auto" w:fill="auto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0D4C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сылка на утративший силу документ"/>
    <w:basedOn w:val="afb"/>
    <w:uiPriority w:val="99"/>
    <w:rsid w:val="000D4CBE"/>
  </w:style>
  <w:style w:type="paragraph" w:customStyle="1" w:styleId="afffff2">
    <w:name w:val="Текст в таблице"/>
    <w:basedOn w:val="afd"/>
    <w:next w:val="a"/>
    <w:uiPriority w:val="99"/>
    <w:rsid w:val="000D4CB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4">
    <w:name w:val="Технический комментарий"/>
    <w:basedOn w:val="a"/>
    <w:next w:val="a"/>
    <w:uiPriority w:val="99"/>
    <w:rsid w:val="000D4CB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basedOn w:val="afc"/>
    <w:uiPriority w:val="99"/>
    <w:rsid w:val="000D4CBE"/>
    <w:rPr>
      <w:strike/>
      <w:color w:val="auto"/>
    </w:rPr>
  </w:style>
  <w:style w:type="paragraph" w:customStyle="1" w:styleId="afffff6">
    <w:name w:val="Формула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d"/>
    <w:next w:val="a"/>
    <w:uiPriority w:val="99"/>
    <w:rsid w:val="000D4CB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D4CB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uiPriority w:val="99"/>
    <w:rsid w:val="000D4CBE"/>
  </w:style>
  <w:style w:type="character" w:customStyle="1" w:styleId="WW8Num1z1">
    <w:name w:val="WW8Num1z1"/>
    <w:uiPriority w:val="99"/>
    <w:rsid w:val="000D4CBE"/>
  </w:style>
  <w:style w:type="character" w:customStyle="1" w:styleId="WW8Num1z2">
    <w:name w:val="WW8Num1z2"/>
    <w:uiPriority w:val="99"/>
    <w:rsid w:val="000D4CBE"/>
  </w:style>
  <w:style w:type="character" w:customStyle="1" w:styleId="WW8Num1z3">
    <w:name w:val="WW8Num1z3"/>
    <w:uiPriority w:val="99"/>
    <w:rsid w:val="000D4CBE"/>
  </w:style>
  <w:style w:type="character" w:customStyle="1" w:styleId="WW8Num1z4">
    <w:name w:val="WW8Num1z4"/>
    <w:uiPriority w:val="99"/>
    <w:rsid w:val="000D4CBE"/>
  </w:style>
  <w:style w:type="character" w:customStyle="1" w:styleId="WW8Num1z5">
    <w:name w:val="WW8Num1z5"/>
    <w:uiPriority w:val="99"/>
    <w:rsid w:val="000D4CBE"/>
  </w:style>
  <w:style w:type="character" w:customStyle="1" w:styleId="WW8Num1z6">
    <w:name w:val="WW8Num1z6"/>
    <w:uiPriority w:val="99"/>
    <w:rsid w:val="000D4CBE"/>
  </w:style>
  <w:style w:type="character" w:customStyle="1" w:styleId="WW8Num1z7">
    <w:name w:val="WW8Num1z7"/>
    <w:uiPriority w:val="99"/>
    <w:rsid w:val="000D4CBE"/>
  </w:style>
  <w:style w:type="character" w:customStyle="1" w:styleId="WW8Num1z8">
    <w:name w:val="WW8Num1z8"/>
    <w:uiPriority w:val="99"/>
    <w:rsid w:val="000D4CBE"/>
  </w:style>
  <w:style w:type="character" w:customStyle="1" w:styleId="WW8Num2z0">
    <w:name w:val="WW8Num2z0"/>
    <w:uiPriority w:val="99"/>
    <w:rsid w:val="000D4CBE"/>
    <w:rPr>
      <w:rFonts w:ascii="Symbol" w:hAnsi="Symbol" w:cs="Symbol"/>
    </w:rPr>
  </w:style>
  <w:style w:type="character" w:customStyle="1" w:styleId="WW8Num3z0">
    <w:name w:val="WW8Num3z0"/>
    <w:uiPriority w:val="99"/>
    <w:rsid w:val="000D4CBE"/>
  </w:style>
  <w:style w:type="character" w:customStyle="1" w:styleId="WW8Num4z0">
    <w:name w:val="WW8Num4z0"/>
    <w:uiPriority w:val="99"/>
    <w:rsid w:val="000D4CBE"/>
  </w:style>
  <w:style w:type="character" w:customStyle="1" w:styleId="WW8Num2z1">
    <w:name w:val="WW8Num2z1"/>
    <w:uiPriority w:val="99"/>
    <w:rsid w:val="000D4CBE"/>
    <w:rPr>
      <w:rFonts w:ascii="Courier New" w:hAnsi="Courier New" w:cs="Courier New"/>
    </w:rPr>
  </w:style>
  <w:style w:type="character" w:customStyle="1" w:styleId="WW8Num2z2">
    <w:name w:val="WW8Num2z2"/>
    <w:uiPriority w:val="99"/>
    <w:rsid w:val="000D4CBE"/>
    <w:rPr>
      <w:rFonts w:ascii="Wingdings" w:hAnsi="Wingdings" w:cs="Wingdings"/>
    </w:rPr>
  </w:style>
  <w:style w:type="character" w:customStyle="1" w:styleId="WW8Num2z3">
    <w:name w:val="WW8Num2z3"/>
    <w:uiPriority w:val="99"/>
    <w:rsid w:val="000D4CBE"/>
    <w:rPr>
      <w:rFonts w:ascii="Symbol" w:hAnsi="Symbol" w:cs="Symbol"/>
    </w:rPr>
  </w:style>
  <w:style w:type="character" w:customStyle="1" w:styleId="WW8Num4z1">
    <w:name w:val="WW8Num4z1"/>
    <w:uiPriority w:val="99"/>
    <w:rsid w:val="000D4CBE"/>
  </w:style>
  <w:style w:type="character" w:customStyle="1" w:styleId="WW8Num4z2">
    <w:name w:val="WW8Num4z2"/>
    <w:uiPriority w:val="99"/>
    <w:rsid w:val="000D4CBE"/>
  </w:style>
  <w:style w:type="character" w:customStyle="1" w:styleId="WW8Num4z3">
    <w:name w:val="WW8Num4z3"/>
    <w:uiPriority w:val="99"/>
    <w:rsid w:val="000D4CBE"/>
  </w:style>
  <w:style w:type="character" w:customStyle="1" w:styleId="WW8Num4z4">
    <w:name w:val="WW8Num4z4"/>
    <w:uiPriority w:val="99"/>
    <w:rsid w:val="000D4CBE"/>
  </w:style>
  <w:style w:type="character" w:customStyle="1" w:styleId="WW8Num4z5">
    <w:name w:val="WW8Num4z5"/>
    <w:uiPriority w:val="99"/>
    <w:rsid w:val="000D4CBE"/>
  </w:style>
  <w:style w:type="character" w:customStyle="1" w:styleId="WW8Num4z6">
    <w:name w:val="WW8Num4z6"/>
    <w:uiPriority w:val="99"/>
    <w:rsid w:val="000D4CBE"/>
  </w:style>
  <w:style w:type="character" w:customStyle="1" w:styleId="WW8Num4z7">
    <w:name w:val="WW8Num4z7"/>
    <w:uiPriority w:val="99"/>
    <w:rsid w:val="000D4CBE"/>
  </w:style>
  <w:style w:type="character" w:customStyle="1" w:styleId="WW8Num4z8">
    <w:name w:val="WW8Num4z8"/>
    <w:uiPriority w:val="99"/>
    <w:rsid w:val="000D4CBE"/>
  </w:style>
  <w:style w:type="character" w:customStyle="1" w:styleId="WW8Num5z0">
    <w:name w:val="WW8Num5z0"/>
    <w:uiPriority w:val="99"/>
    <w:rsid w:val="000D4CBE"/>
    <w:rPr>
      <w:rFonts w:ascii="Symbol" w:hAnsi="Symbol" w:cs="Symbol"/>
    </w:rPr>
  </w:style>
  <w:style w:type="character" w:customStyle="1" w:styleId="WW8Num5z1">
    <w:name w:val="WW8Num5z1"/>
    <w:uiPriority w:val="99"/>
    <w:rsid w:val="000D4CBE"/>
    <w:rPr>
      <w:rFonts w:ascii="Courier New" w:hAnsi="Courier New" w:cs="Courier New"/>
    </w:rPr>
  </w:style>
  <w:style w:type="character" w:customStyle="1" w:styleId="WW8Num5z2">
    <w:name w:val="WW8Num5z2"/>
    <w:uiPriority w:val="99"/>
    <w:rsid w:val="000D4CBE"/>
    <w:rPr>
      <w:rFonts w:ascii="Wingdings" w:hAnsi="Wingdings" w:cs="Wingdings"/>
    </w:rPr>
  </w:style>
  <w:style w:type="character" w:customStyle="1" w:styleId="WW8Num5z3">
    <w:name w:val="WW8Num5z3"/>
    <w:uiPriority w:val="99"/>
    <w:rsid w:val="000D4CBE"/>
    <w:rPr>
      <w:rFonts w:ascii="Symbol" w:hAnsi="Symbol" w:cs="Symbol"/>
    </w:rPr>
  </w:style>
  <w:style w:type="character" w:customStyle="1" w:styleId="WW8Num6z0">
    <w:name w:val="WW8Num6z0"/>
    <w:uiPriority w:val="99"/>
    <w:rsid w:val="000D4CBE"/>
  </w:style>
  <w:style w:type="character" w:customStyle="1" w:styleId="WW8Num6z1">
    <w:name w:val="WW8Num6z1"/>
    <w:uiPriority w:val="99"/>
    <w:rsid w:val="000D4CBE"/>
  </w:style>
  <w:style w:type="character" w:customStyle="1" w:styleId="WW8Num6z2">
    <w:name w:val="WW8Num6z2"/>
    <w:uiPriority w:val="99"/>
    <w:rsid w:val="000D4CBE"/>
  </w:style>
  <w:style w:type="character" w:customStyle="1" w:styleId="WW8Num6z3">
    <w:name w:val="WW8Num6z3"/>
    <w:uiPriority w:val="99"/>
    <w:rsid w:val="000D4CBE"/>
  </w:style>
  <w:style w:type="character" w:customStyle="1" w:styleId="WW8Num6z4">
    <w:name w:val="WW8Num6z4"/>
    <w:uiPriority w:val="99"/>
    <w:rsid w:val="000D4CBE"/>
  </w:style>
  <w:style w:type="character" w:customStyle="1" w:styleId="WW8Num6z5">
    <w:name w:val="WW8Num6z5"/>
    <w:uiPriority w:val="99"/>
    <w:rsid w:val="000D4CBE"/>
  </w:style>
  <w:style w:type="character" w:customStyle="1" w:styleId="WW8Num6z6">
    <w:name w:val="WW8Num6z6"/>
    <w:uiPriority w:val="99"/>
    <w:rsid w:val="000D4CBE"/>
  </w:style>
  <w:style w:type="character" w:customStyle="1" w:styleId="WW8Num6z7">
    <w:name w:val="WW8Num6z7"/>
    <w:uiPriority w:val="99"/>
    <w:rsid w:val="000D4CBE"/>
  </w:style>
  <w:style w:type="character" w:customStyle="1" w:styleId="WW8Num6z8">
    <w:name w:val="WW8Num6z8"/>
    <w:uiPriority w:val="99"/>
    <w:rsid w:val="000D4CBE"/>
  </w:style>
  <w:style w:type="character" w:customStyle="1" w:styleId="WW8Num7z0">
    <w:name w:val="WW8Num7z0"/>
    <w:uiPriority w:val="99"/>
    <w:rsid w:val="000D4CBE"/>
  </w:style>
  <w:style w:type="character" w:customStyle="1" w:styleId="WW8Num7z1">
    <w:name w:val="WW8Num7z1"/>
    <w:uiPriority w:val="99"/>
    <w:rsid w:val="000D4CBE"/>
  </w:style>
  <w:style w:type="character" w:customStyle="1" w:styleId="WW8Num8z0">
    <w:name w:val="WW8Num8z0"/>
    <w:uiPriority w:val="99"/>
    <w:rsid w:val="000D4CBE"/>
  </w:style>
  <w:style w:type="character" w:customStyle="1" w:styleId="WW8Num8z1">
    <w:name w:val="WW8Num8z1"/>
    <w:uiPriority w:val="99"/>
    <w:rsid w:val="000D4CBE"/>
  </w:style>
  <w:style w:type="character" w:customStyle="1" w:styleId="WW8Num8z2">
    <w:name w:val="WW8Num8z2"/>
    <w:uiPriority w:val="99"/>
    <w:rsid w:val="000D4CBE"/>
  </w:style>
  <w:style w:type="character" w:customStyle="1" w:styleId="WW8Num8z3">
    <w:name w:val="WW8Num8z3"/>
    <w:uiPriority w:val="99"/>
    <w:rsid w:val="000D4CBE"/>
  </w:style>
  <w:style w:type="character" w:customStyle="1" w:styleId="WW8Num8z4">
    <w:name w:val="WW8Num8z4"/>
    <w:uiPriority w:val="99"/>
    <w:rsid w:val="000D4CBE"/>
  </w:style>
  <w:style w:type="character" w:customStyle="1" w:styleId="WW8Num8z5">
    <w:name w:val="WW8Num8z5"/>
    <w:uiPriority w:val="99"/>
    <w:rsid w:val="000D4CBE"/>
  </w:style>
  <w:style w:type="character" w:customStyle="1" w:styleId="WW8Num8z6">
    <w:name w:val="WW8Num8z6"/>
    <w:uiPriority w:val="99"/>
    <w:rsid w:val="000D4CBE"/>
  </w:style>
  <w:style w:type="character" w:customStyle="1" w:styleId="WW8Num8z7">
    <w:name w:val="WW8Num8z7"/>
    <w:uiPriority w:val="99"/>
    <w:rsid w:val="000D4CBE"/>
  </w:style>
  <w:style w:type="character" w:customStyle="1" w:styleId="WW8Num8z8">
    <w:name w:val="WW8Num8z8"/>
    <w:uiPriority w:val="99"/>
    <w:rsid w:val="000D4CBE"/>
  </w:style>
  <w:style w:type="character" w:customStyle="1" w:styleId="WW8Num9z0">
    <w:name w:val="WW8Num9z0"/>
    <w:uiPriority w:val="99"/>
    <w:rsid w:val="000D4CBE"/>
    <w:rPr>
      <w:rFonts w:ascii="Symbol" w:hAnsi="Symbol" w:cs="Symbol"/>
    </w:rPr>
  </w:style>
  <w:style w:type="character" w:customStyle="1" w:styleId="WW8Num9z1">
    <w:name w:val="WW8Num9z1"/>
    <w:uiPriority w:val="99"/>
    <w:rsid w:val="000D4CBE"/>
    <w:rPr>
      <w:rFonts w:ascii="Courier New" w:hAnsi="Courier New" w:cs="Courier New"/>
    </w:rPr>
  </w:style>
  <w:style w:type="character" w:customStyle="1" w:styleId="WW8Num9z2">
    <w:name w:val="WW8Num9z2"/>
    <w:uiPriority w:val="99"/>
    <w:rsid w:val="000D4CBE"/>
    <w:rPr>
      <w:rFonts w:ascii="Wingdings" w:hAnsi="Wingdings" w:cs="Wingdings"/>
    </w:rPr>
  </w:style>
  <w:style w:type="character" w:customStyle="1" w:styleId="WW8Num9z3">
    <w:name w:val="WW8Num9z3"/>
    <w:uiPriority w:val="99"/>
    <w:rsid w:val="000D4CBE"/>
    <w:rPr>
      <w:rFonts w:ascii="Symbol" w:hAnsi="Symbol" w:cs="Symbol"/>
    </w:rPr>
  </w:style>
  <w:style w:type="character" w:customStyle="1" w:styleId="WW8Num10z0">
    <w:name w:val="WW8Num10z0"/>
    <w:uiPriority w:val="99"/>
    <w:rsid w:val="000D4CBE"/>
  </w:style>
  <w:style w:type="character" w:customStyle="1" w:styleId="WW8Num10z1">
    <w:name w:val="WW8Num10z1"/>
    <w:uiPriority w:val="99"/>
    <w:rsid w:val="000D4CBE"/>
  </w:style>
  <w:style w:type="character" w:customStyle="1" w:styleId="WW8Num10z2">
    <w:name w:val="WW8Num10z2"/>
    <w:uiPriority w:val="99"/>
    <w:rsid w:val="000D4CBE"/>
  </w:style>
  <w:style w:type="character" w:customStyle="1" w:styleId="WW8Num10z3">
    <w:name w:val="WW8Num10z3"/>
    <w:uiPriority w:val="99"/>
    <w:rsid w:val="000D4CBE"/>
  </w:style>
  <w:style w:type="character" w:customStyle="1" w:styleId="WW8Num10z4">
    <w:name w:val="WW8Num10z4"/>
    <w:uiPriority w:val="99"/>
    <w:rsid w:val="000D4CBE"/>
  </w:style>
  <w:style w:type="character" w:customStyle="1" w:styleId="WW8Num10z5">
    <w:name w:val="WW8Num10z5"/>
    <w:uiPriority w:val="99"/>
    <w:rsid w:val="000D4CBE"/>
  </w:style>
  <w:style w:type="character" w:customStyle="1" w:styleId="WW8Num10z6">
    <w:name w:val="WW8Num10z6"/>
    <w:uiPriority w:val="99"/>
    <w:rsid w:val="000D4CBE"/>
  </w:style>
  <w:style w:type="character" w:customStyle="1" w:styleId="WW8Num10z7">
    <w:name w:val="WW8Num10z7"/>
    <w:uiPriority w:val="99"/>
    <w:rsid w:val="000D4CBE"/>
  </w:style>
  <w:style w:type="character" w:customStyle="1" w:styleId="WW8Num10z8">
    <w:name w:val="WW8Num10z8"/>
    <w:uiPriority w:val="99"/>
    <w:rsid w:val="000D4CBE"/>
  </w:style>
  <w:style w:type="character" w:customStyle="1" w:styleId="WW8Num11z0">
    <w:name w:val="WW8Num11z0"/>
    <w:uiPriority w:val="99"/>
    <w:rsid w:val="000D4CBE"/>
  </w:style>
  <w:style w:type="character" w:customStyle="1" w:styleId="WW8Num11z1">
    <w:name w:val="WW8Num11z1"/>
    <w:uiPriority w:val="99"/>
    <w:rsid w:val="000D4CBE"/>
  </w:style>
  <w:style w:type="character" w:customStyle="1" w:styleId="WW8Num11z2">
    <w:name w:val="WW8Num11z2"/>
    <w:uiPriority w:val="99"/>
    <w:rsid w:val="000D4CBE"/>
  </w:style>
  <w:style w:type="character" w:customStyle="1" w:styleId="WW8Num11z3">
    <w:name w:val="WW8Num11z3"/>
    <w:uiPriority w:val="99"/>
    <w:rsid w:val="000D4CBE"/>
  </w:style>
  <w:style w:type="character" w:customStyle="1" w:styleId="WW8Num11z4">
    <w:name w:val="WW8Num11z4"/>
    <w:uiPriority w:val="99"/>
    <w:rsid w:val="000D4CBE"/>
  </w:style>
  <w:style w:type="character" w:customStyle="1" w:styleId="WW8Num11z5">
    <w:name w:val="WW8Num11z5"/>
    <w:uiPriority w:val="99"/>
    <w:rsid w:val="000D4CBE"/>
  </w:style>
  <w:style w:type="character" w:customStyle="1" w:styleId="WW8Num11z6">
    <w:name w:val="WW8Num11z6"/>
    <w:uiPriority w:val="99"/>
    <w:rsid w:val="000D4CBE"/>
  </w:style>
  <w:style w:type="character" w:customStyle="1" w:styleId="WW8Num11z7">
    <w:name w:val="WW8Num11z7"/>
    <w:uiPriority w:val="99"/>
    <w:rsid w:val="000D4CBE"/>
  </w:style>
  <w:style w:type="character" w:customStyle="1" w:styleId="WW8Num11z8">
    <w:name w:val="WW8Num11z8"/>
    <w:uiPriority w:val="99"/>
    <w:rsid w:val="000D4CBE"/>
  </w:style>
  <w:style w:type="character" w:customStyle="1" w:styleId="WW8Num12z0">
    <w:name w:val="WW8Num12z0"/>
    <w:uiPriority w:val="99"/>
    <w:rsid w:val="000D4CBE"/>
    <w:rPr>
      <w:rFonts w:ascii="Symbol" w:hAnsi="Symbol" w:cs="Symbol"/>
    </w:rPr>
  </w:style>
  <w:style w:type="character" w:customStyle="1" w:styleId="WW8Num12z1">
    <w:name w:val="WW8Num12z1"/>
    <w:uiPriority w:val="99"/>
    <w:rsid w:val="000D4CBE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0D4CBE"/>
    <w:rPr>
      <w:rFonts w:ascii="Wingdings" w:hAnsi="Wingdings" w:cs="Wingdings"/>
    </w:rPr>
  </w:style>
  <w:style w:type="character" w:customStyle="1" w:styleId="WW8Num12z3">
    <w:name w:val="WW8Num12z3"/>
    <w:uiPriority w:val="99"/>
    <w:rsid w:val="000D4CBE"/>
    <w:rPr>
      <w:rFonts w:ascii="Symbol" w:hAnsi="Symbol" w:cs="Symbol"/>
    </w:rPr>
  </w:style>
  <w:style w:type="character" w:customStyle="1" w:styleId="WW8Num13z0">
    <w:name w:val="WW8Num13z0"/>
    <w:uiPriority w:val="99"/>
    <w:rsid w:val="000D4CBE"/>
    <w:rPr>
      <w:rFonts w:ascii="Symbol" w:hAnsi="Symbol" w:cs="Symbol"/>
    </w:rPr>
  </w:style>
  <w:style w:type="character" w:customStyle="1" w:styleId="WW8Num13z1">
    <w:name w:val="WW8Num13z1"/>
    <w:uiPriority w:val="99"/>
    <w:rsid w:val="000D4CB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0D4CBE"/>
    <w:rPr>
      <w:rFonts w:ascii="Wingdings" w:hAnsi="Wingdings" w:cs="Wingdings"/>
    </w:rPr>
  </w:style>
  <w:style w:type="character" w:customStyle="1" w:styleId="WW8Num13z3">
    <w:name w:val="WW8Num13z3"/>
    <w:uiPriority w:val="99"/>
    <w:rsid w:val="000D4CBE"/>
    <w:rPr>
      <w:rFonts w:ascii="Symbol" w:hAnsi="Symbol" w:cs="Symbol"/>
    </w:rPr>
  </w:style>
  <w:style w:type="character" w:customStyle="1" w:styleId="13">
    <w:name w:val="Основной шрифт абзаца1"/>
    <w:uiPriority w:val="99"/>
    <w:rsid w:val="000D4CBE"/>
  </w:style>
  <w:style w:type="character" w:customStyle="1" w:styleId="afffff8">
    <w:name w:val="Подзаголовок Знак"/>
    <w:uiPriority w:val="99"/>
    <w:rsid w:val="000D4CBE"/>
    <w:rPr>
      <w:rFonts w:ascii="Times New Roman" w:hAnsi="Times New Roman" w:cs="Times New Roman"/>
      <w:b/>
      <w:bCs/>
      <w:sz w:val="32"/>
      <w:szCs w:val="32"/>
    </w:rPr>
  </w:style>
  <w:style w:type="character" w:customStyle="1" w:styleId="23">
    <w:name w:val="Основной текст с отступом 2 Знак"/>
    <w:uiPriority w:val="99"/>
    <w:rsid w:val="000D4CBE"/>
    <w:rPr>
      <w:rFonts w:eastAsia="Times New Roman"/>
      <w:sz w:val="22"/>
      <w:szCs w:val="22"/>
    </w:rPr>
  </w:style>
  <w:style w:type="character" w:styleId="afffff9">
    <w:name w:val="line number"/>
    <w:basedOn w:val="a0"/>
    <w:uiPriority w:val="99"/>
    <w:rsid w:val="000D4CBE"/>
  </w:style>
  <w:style w:type="paragraph" w:styleId="afffffa">
    <w:name w:val="List"/>
    <w:basedOn w:val="af1"/>
    <w:uiPriority w:val="99"/>
    <w:rsid w:val="000D4CBE"/>
    <w:pPr>
      <w:suppressAutoHyphens/>
      <w:spacing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uiPriority w:val="99"/>
    <w:rsid w:val="000D4CBE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0D4CB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41">
    <w:name w:val="заголовок 4"/>
    <w:basedOn w:val="a"/>
    <w:next w:val="a"/>
    <w:uiPriority w:val="99"/>
    <w:rsid w:val="000D4CBE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styleId="afffffb">
    <w:name w:val="Subtitle"/>
    <w:basedOn w:val="a"/>
    <w:next w:val="af1"/>
    <w:link w:val="16"/>
    <w:uiPriority w:val="99"/>
    <w:qFormat/>
    <w:rsid w:val="000D4CBE"/>
    <w:pPr>
      <w:suppressAutoHyphens/>
      <w:autoSpaceDE w:val="0"/>
      <w:jc w:val="center"/>
    </w:pPr>
    <w:rPr>
      <w:b/>
      <w:bCs/>
      <w:sz w:val="32"/>
      <w:szCs w:val="32"/>
      <w:lang w:eastAsia="ar-SA"/>
    </w:rPr>
  </w:style>
  <w:style w:type="character" w:customStyle="1" w:styleId="16">
    <w:name w:val="Подзаголовок Знак1"/>
    <w:basedOn w:val="a0"/>
    <w:link w:val="afffffb"/>
    <w:uiPriority w:val="99"/>
    <w:rsid w:val="000D4CBE"/>
    <w:rPr>
      <w:rFonts w:eastAsia="Times New Roman"/>
      <w:b/>
      <w:bCs/>
      <w:sz w:val="32"/>
      <w:szCs w:val="32"/>
      <w:lang w:eastAsia="ar-SA" w:bidi="ar-SA"/>
    </w:rPr>
  </w:style>
  <w:style w:type="paragraph" w:customStyle="1" w:styleId="ConsPlusTitle">
    <w:name w:val="ConsPlusTitle"/>
    <w:uiPriority w:val="99"/>
    <w:rsid w:val="000D4CB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0D4CB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D4CBE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fffffc">
    <w:name w:val="Содержимое таблицы"/>
    <w:basedOn w:val="a"/>
    <w:uiPriority w:val="99"/>
    <w:rsid w:val="000D4CB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ffd">
    <w:name w:val="Заголовок таблицы"/>
    <w:basedOn w:val="afffffc"/>
    <w:uiPriority w:val="99"/>
    <w:rsid w:val="000D4CBE"/>
    <w:pPr>
      <w:jc w:val="center"/>
    </w:pPr>
    <w:rPr>
      <w:b/>
      <w:bCs/>
    </w:rPr>
  </w:style>
  <w:style w:type="paragraph" w:styleId="afffffe">
    <w:name w:val="Normal (Web)"/>
    <w:basedOn w:val="a"/>
    <w:uiPriority w:val="99"/>
    <w:rsid w:val="000D4CBE"/>
    <w:pPr>
      <w:spacing w:before="280" w:after="28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ffffff">
    <w:name w:val="Основной текст_"/>
    <w:basedOn w:val="a0"/>
    <w:link w:val="42"/>
    <w:uiPriority w:val="99"/>
    <w:rsid w:val="000D4CBE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rsid w:val="000D4CBE"/>
    <w:rPr>
      <w:spacing w:val="-3"/>
      <w:sz w:val="26"/>
      <w:szCs w:val="26"/>
      <w:shd w:val="clear" w:color="auto" w:fill="FFFFFF"/>
    </w:rPr>
  </w:style>
  <w:style w:type="character" w:customStyle="1" w:styleId="33">
    <w:name w:val="Основной текст3"/>
    <w:basedOn w:val="affffff"/>
    <w:uiPriority w:val="99"/>
    <w:rsid w:val="000D4CBE"/>
    <w:rPr>
      <w:color w:val="000000"/>
      <w:w w:val="100"/>
      <w:position w:val="0"/>
      <w:lang w:val="ru-RU"/>
    </w:rPr>
  </w:style>
  <w:style w:type="paragraph" w:customStyle="1" w:styleId="42">
    <w:name w:val="Основной текст4"/>
    <w:basedOn w:val="a"/>
    <w:link w:val="affffff"/>
    <w:uiPriority w:val="99"/>
    <w:rsid w:val="000D4CBE"/>
    <w:pPr>
      <w:widowControl w:val="0"/>
      <w:shd w:val="clear" w:color="auto" w:fill="FFFFFF"/>
      <w:spacing w:before="900" w:line="240" w:lineRule="atLeast"/>
      <w:ind w:hanging="900"/>
    </w:pPr>
    <w:rPr>
      <w:b/>
      <w:bCs/>
      <w:spacing w:val="-6"/>
      <w:sz w:val="21"/>
      <w:szCs w:val="21"/>
    </w:rPr>
  </w:style>
  <w:style w:type="paragraph" w:customStyle="1" w:styleId="92">
    <w:name w:val="Заголовок №9"/>
    <w:basedOn w:val="a"/>
    <w:link w:val="91"/>
    <w:uiPriority w:val="99"/>
    <w:rsid w:val="000D4CBE"/>
    <w:pPr>
      <w:widowControl w:val="0"/>
      <w:shd w:val="clear" w:color="auto" w:fill="FFFFFF"/>
      <w:spacing w:before="60" w:line="240" w:lineRule="atLeast"/>
      <w:ind w:hanging="3160"/>
      <w:outlineLvl w:val="8"/>
    </w:pPr>
    <w:rPr>
      <w:spacing w:val="-3"/>
      <w:sz w:val="26"/>
      <w:szCs w:val="26"/>
    </w:rPr>
  </w:style>
  <w:style w:type="character" w:customStyle="1" w:styleId="17">
    <w:name w:val="Основной текст1"/>
    <w:basedOn w:val="affffff"/>
    <w:uiPriority w:val="99"/>
    <w:rsid w:val="004A692F"/>
    <w:rPr>
      <w:color w:val="00000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9762</Words>
  <Characters>55649</Characters>
  <Application>Microsoft Office Word</Application>
  <DocSecurity>0</DocSecurity>
  <Lines>463</Lines>
  <Paragraphs>130</Paragraphs>
  <ScaleCrop>false</ScaleCrop>
  <Company>123</Company>
  <LinksUpToDate>false</LinksUpToDate>
  <CharactersWithSpaces>65281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123</dc:creator>
  <cp:keywords/>
  <dc:description/>
  <cp:lastModifiedBy>1</cp:lastModifiedBy>
  <cp:revision>16</cp:revision>
  <cp:lastPrinted>2016-08-17T11:57:00Z</cp:lastPrinted>
  <dcterms:created xsi:type="dcterms:W3CDTF">2016-08-19T08:55:00Z</dcterms:created>
  <dcterms:modified xsi:type="dcterms:W3CDTF">2016-08-30T22:08:00Z</dcterms:modified>
</cp:coreProperties>
</file>